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94A7" w14:textId="77777777" w:rsidR="00A57C55" w:rsidRDefault="00A57C55" w:rsidP="00F1605A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56B9A01F" w14:textId="5DF6042B" w:rsidR="00671386" w:rsidRPr="007F123D" w:rsidRDefault="00C85253" w:rsidP="00133F32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B81688">
        <w:rPr>
          <w:rFonts w:asciiTheme="minorHAnsi" w:hAnsiTheme="minorHAnsi" w:cstheme="minorHAnsi"/>
          <w:b/>
          <w:bCs/>
          <w:szCs w:val="24"/>
        </w:rPr>
        <w:t>SAMARBEIDSAVTALE</w:t>
      </w:r>
      <w:r w:rsidR="00133F32" w:rsidRPr="00B81688">
        <w:rPr>
          <w:rFonts w:asciiTheme="minorHAnsi" w:hAnsiTheme="minorHAnsi" w:cstheme="minorHAnsi"/>
          <w:b/>
          <w:bCs/>
          <w:szCs w:val="24"/>
        </w:rPr>
        <w:t xml:space="preserve"> </w:t>
      </w:r>
      <w:r w:rsidR="00F56BF3" w:rsidRPr="00B81688">
        <w:rPr>
          <w:rFonts w:asciiTheme="minorHAnsi" w:hAnsiTheme="minorHAnsi" w:cstheme="minorHAnsi"/>
          <w:b/>
          <w:bCs/>
          <w:sz w:val="23"/>
          <w:szCs w:val="23"/>
        </w:rPr>
        <w:t xml:space="preserve">mellom Opplæringskontoret for søre Sunnmøre og </w:t>
      </w:r>
      <w:r w:rsidR="00F929B0" w:rsidRPr="00B81688">
        <w:rPr>
          <w:rFonts w:asciiTheme="minorHAnsi" w:hAnsiTheme="minorHAnsi" w:cstheme="minorHAnsi"/>
          <w:b/>
          <w:bCs/>
          <w:sz w:val="23"/>
          <w:szCs w:val="23"/>
        </w:rPr>
        <w:t>lærebedrift</w:t>
      </w:r>
      <w:r w:rsidR="004031E8" w:rsidRPr="00B81688">
        <w:rPr>
          <w:rFonts w:asciiTheme="minorHAnsi" w:hAnsiTheme="minorHAnsi" w:cstheme="minorHAnsi"/>
          <w:b/>
          <w:bCs/>
          <w:sz w:val="23"/>
          <w:szCs w:val="23"/>
        </w:rPr>
        <w:t>a</w:t>
      </w:r>
    </w:p>
    <w:tbl>
      <w:tblPr>
        <w:tblStyle w:val="Tabellrutenett"/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5167"/>
        <w:gridCol w:w="5289"/>
      </w:tblGrid>
      <w:tr w:rsidR="000B797B" w14:paraId="63E99CC9" w14:textId="77777777" w:rsidTr="000B797B">
        <w:tc>
          <w:tcPr>
            <w:tcW w:w="10456" w:type="dxa"/>
            <w:gridSpan w:val="2"/>
          </w:tcPr>
          <w:p w14:paraId="4FC66119" w14:textId="420AD484" w:rsidR="009F3729" w:rsidRDefault="00A56C0E" w:rsidP="000B797B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D210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Namn på </w:t>
            </w:r>
            <w:r w:rsidR="00F929B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lærebedrift</w:t>
            </w:r>
            <w:r w:rsidR="004031E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</w:t>
            </w:r>
            <w:r w:rsidRPr="00BD210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: </w:t>
            </w:r>
            <w:r w:rsidR="00BB5BD3" w:rsidRPr="00BD210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="00C85253" w:rsidRPr="00BD210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="000B797B" w:rsidRPr="00BD210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</w:p>
          <w:p w14:paraId="545AAE32" w14:textId="77777777" w:rsidR="00F56BF3" w:rsidRDefault="00F56BF3" w:rsidP="000B797B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14:paraId="274A2E94" w14:textId="12E78746" w:rsidR="00F63DB7" w:rsidRPr="00BD2101" w:rsidRDefault="00F63DB7" w:rsidP="000B797B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0B797B" w14:paraId="4C0ECED1" w14:textId="77777777" w:rsidTr="000B797B">
        <w:tc>
          <w:tcPr>
            <w:tcW w:w="5167" w:type="dxa"/>
          </w:tcPr>
          <w:p w14:paraId="6E3AB68E" w14:textId="47AE9C65" w:rsidR="000B797B" w:rsidRPr="00BD2101" w:rsidRDefault="00BD2101" w:rsidP="000B797B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D210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Kontaktperson i </w:t>
            </w:r>
            <w:r w:rsidR="00F929B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lærebedrift</w:t>
            </w:r>
            <w:r w:rsidR="004031E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</w:t>
            </w:r>
            <w:r w:rsidRPr="00BD210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: </w:t>
            </w:r>
          </w:p>
          <w:p w14:paraId="6AB819B7" w14:textId="77777777" w:rsidR="00D56A47" w:rsidRDefault="00D56A47" w:rsidP="000B797B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14:paraId="1430ADA1" w14:textId="14823E36" w:rsidR="00F63DB7" w:rsidRPr="00BD2101" w:rsidRDefault="00F63DB7" w:rsidP="000B797B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5289" w:type="dxa"/>
          </w:tcPr>
          <w:p w14:paraId="2A81AE77" w14:textId="10B2B8DE" w:rsidR="000B797B" w:rsidRPr="00BD2101" w:rsidRDefault="00D56A47" w:rsidP="000B797B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D210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Adresse</w:t>
            </w:r>
            <w:r w:rsidR="009201E1" w:rsidRPr="00BD210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til </w:t>
            </w:r>
            <w:r w:rsidR="00F929B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lærebedrift</w:t>
            </w:r>
            <w:r w:rsidR="004031E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</w:t>
            </w:r>
            <w:r w:rsidRPr="00BD210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:</w:t>
            </w:r>
          </w:p>
        </w:tc>
      </w:tr>
      <w:tr w:rsidR="000B797B" w14:paraId="47BAB8BB" w14:textId="77777777" w:rsidTr="000B797B">
        <w:tc>
          <w:tcPr>
            <w:tcW w:w="5167" w:type="dxa"/>
          </w:tcPr>
          <w:p w14:paraId="3A94743C" w14:textId="25F573D2" w:rsidR="000B797B" w:rsidRDefault="000B797B" w:rsidP="000B797B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proofErr w:type="spellStart"/>
            <w:r w:rsidRPr="00BD210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Epost</w:t>
            </w:r>
            <w:proofErr w:type="spellEnd"/>
            <w:r w:rsidR="005402F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til </w:t>
            </w:r>
            <w:r w:rsidR="00F929B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lærebedrift</w:t>
            </w:r>
            <w:r w:rsidR="004031E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</w:t>
            </w:r>
            <w:r w:rsidRPr="00BD210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:</w:t>
            </w:r>
          </w:p>
          <w:p w14:paraId="75C212B0" w14:textId="77777777" w:rsidR="00F63DB7" w:rsidRPr="00BD2101" w:rsidRDefault="00F63DB7" w:rsidP="000B797B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14:paraId="6F20FB9E" w14:textId="77777777" w:rsidR="00D56A47" w:rsidRPr="00BD2101" w:rsidRDefault="00D56A47" w:rsidP="000B797B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5289" w:type="dxa"/>
          </w:tcPr>
          <w:p w14:paraId="5F61D87A" w14:textId="336ADEE3" w:rsidR="000B797B" w:rsidRPr="00BD2101" w:rsidRDefault="00BD2101" w:rsidP="000B797B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Telefon</w:t>
            </w:r>
            <w:r w:rsidR="005402F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til </w:t>
            </w:r>
            <w:r w:rsidR="00F929B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lærebedrift</w:t>
            </w:r>
            <w:r w:rsidR="004031E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</w:t>
            </w:r>
            <w:r w:rsidR="000B797B" w:rsidRPr="00BD210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:</w:t>
            </w:r>
          </w:p>
        </w:tc>
      </w:tr>
      <w:tr w:rsidR="000B797B" w14:paraId="42AD1921" w14:textId="77777777" w:rsidTr="000B797B">
        <w:tc>
          <w:tcPr>
            <w:tcW w:w="5167" w:type="dxa"/>
          </w:tcPr>
          <w:p w14:paraId="5068B978" w14:textId="4F248928" w:rsidR="000B797B" w:rsidRPr="00BD2101" w:rsidRDefault="000B797B" w:rsidP="000B797B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D210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Organisasjonsnummer</w:t>
            </w:r>
            <w:r w:rsidR="005402F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til </w:t>
            </w:r>
            <w:r w:rsidR="00F929B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lærebedrift</w:t>
            </w:r>
            <w:r w:rsidR="004031E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</w:t>
            </w:r>
            <w:r w:rsidRPr="00BD210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:</w:t>
            </w:r>
            <w:r w:rsidR="00F63DB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br/>
            </w:r>
          </w:p>
          <w:p w14:paraId="614DB3CD" w14:textId="77777777" w:rsidR="00F63DB7" w:rsidRPr="00BD2101" w:rsidRDefault="00F63DB7" w:rsidP="000B797B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5289" w:type="dxa"/>
          </w:tcPr>
          <w:p w14:paraId="7CF79F74" w14:textId="54691275" w:rsidR="000B797B" w:rsidRPr="00BD2101" w:rsidRDefault="000B797B" w:rsidP="000B797B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D210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Kontonummer til </w:t>
            </w:r>
            <w:r w:rsidR="00F929B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lærebedrift</w:t>
            </w:r>
            <w:r w:rsidR="004031E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</w:t>
            </w:r>
            <w:r w:rsidRPr="00BD2101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:</w:t>
            </w:r>
          </w:p>
        </w:tc>
      </w:tr>
    </w:tbl>
    <w:p w14:paraId="28ED99C5" w14:textId="77777777" w:rsidR="00F1605A" w:rsidRDefault="00F1605A" w:rsidP="007A51BA">
      <w:pPr>
        <w:rPr>
          <w:rFonts w:asciiTheme="minorHAnsi" w:hAnsiTheme="minorHAnsi" w:cstheme="minorHAnsi"/>
          <w:szCs w:val="23"/>
        </w:rPr>
      </w:pPr>
    </w:p>
    <w:p w14:paraId="2126CC4C" w14:textId="55EF0F23" w:rsidR="000B74F1" w:rsidRPr="00F1605A" w:rsidRDefault="007A51BA" w:rsidP="007A51BA">
      <w:pPr>
        <w:rPr>
          <w:rFonts w:asciiTheme="minorHAnsi" w:hAnsiTheme="minorHAnsi" w:cstheme="minorHAnsi"/>
          <w:sz w:val="23"/>
          <w:szCs w:val="23"/>
        </w:rPr>
      </w:pPr>
      <w:r w:rsidRPr="00F1605A">
        <w:rPr>
          <w:rFonts w:asciiTheme="minorHAnsi" w:hAnsiTheme="minorHAnsi" w:cstheme="minorHAnsi"/>
          <w:sz w:val="23"/>
          <w:szCs w:val="23"/>
        </w:rPr>
        <w:t xml:space="preserve">Opplæringskontoret </w:t>
      </w:r>
      <w:r w:rsidR="00D156AE">
        <w:rPr>
          <w:rFonts w:asciiTheme="minorHAnsi" w:hAnsiTheme="minorHAnsi" w:cstheme="minorHAnsi"/>
          <w:sz w:val="23"/>
          <w:szCs w:val="23"/>
        </w:rPr>
        <w:t xml:space="preserve">for søre </w:t>
      </w:r>
      <w:r w:rsidR="00D156AE" w:rsidRPr="0022050E">
        <w:rPr>
          <w:rFonts w:asciiTheme="minorHAnsi" w:hAnsiTheme="minorHAnsi" w:cstheme="minorHAnsi"/>
          <w:sz w:val="23"/>
          <w:szCs w:val="23"/>
        </w:rPr>
        <w:t>Sunnmøre</w:t>
      </w:r>
      <w:r w:rsidR="00467E43" w:rsidRPr="0022050E">
        <w:rPr>
          <w:rFonts w:asciiTheme="minorHAnsi" w:hAnsiTheme="minorHAnsi" w:cstheme="minorHAnsi"/>
          <w:sz w:val="23"/>
          <w:szCs w:val="23"/>
        </w:rPr>
        <w:t xml:space="preserve"> er eit samarbeidsorgan</w:t>
      </w:r>
      <w:r w:rsidR="004420FF" w:rsidRPr="0022050E">
        <w:rPr>
          <w:rFonts w:asciiTheme="minorHAnsi" w:hAnsiTheme="minorHAnsi" w:cstheme="minorHAnsi"/>
          <w:sz w:val="23"/>
          <w:szCs w:val="23"/>
        </w:rPr>
        <w:t xml:space="preserve"> som </w:t>
      </w:r>
      <w:r w:rsidRPr="0022050E">
        <w:rPr>
          <w:rFonts w:asciiTheme="minorHAnsi" w:hAnsiTheme="minorHAnsi" w:cstheme="minorHAnsi"/>
          <w:sz w:val="23"/>
          <w:szCs w:val="23"/>
        </w:rPr>
        <w:t>skal</w:t>
      </w:r>
      <w:r w:rsidRPr="00F1605A">
        <w:rPr>
          <w:rFonts w:asciiTheme="minorHAnsi" w:hAnsiTheme="minorHAnsi" w:cstheme="minorHAnsi"/>
          <w:sz w:val="23"/>
          <w:szCs w:val="23"/>
        </w:rPr>
        <w:t xml:space="preserve"> i </w:t>
      </w:r>
      <w:r w:rsidR="004420FF" w:rsidRPr="00F1605A">
        <w:rPr>
          <w:rFonts w:asciiTheme="minorHAnsi" w:hAnsiTheme="minorHAnsi" w:cstheme="minorHAnsi"/>
          <w:sz w:val="23"/>
          <w:szCs w:val="23"/>
        </w:rPr>
        <w:t>samarbeid</w:t>
      </w:r>
      <w:r w:rsidR="004420FF">
        <w:rPr>
          <w:rFonts w:asciiTheme="minorHAnsi" w:hAnsiTheme="minorHAnsi" w:cstheme="minorHAnsi"/>
          <w:sz w:val="23"/>
          <w:szCs w:val="23"/>
        </w:rPr>
        <w:t xml:space="preserve"> med </w:t>
      </w:r>
      <w:r w:rsidR="00F929B0">
        <w:rPr>
          <w:rFonts w:asciiTheme="minorHAnsi" w:hAnsiTheme="minorHAnsi" w:cstheme="minorHAnsi"/>
          <w:sz w:val="23"/>
          <w:szCs w:val="23"/>
        </w:rPr>
        <w:t>lærebedrift</w:t>
      </w:r>
      <w:r w:rsidR="004031E8">
        <w:rPr>
          <w:rFonts w:asciiTheme="minorHAnsi" w:hAnsiTheme="minorHAnsi" w:cstheme="minorHAnsi"/>
          <w:sz w:val="23"/>
          <w:szCs w:val="23"/>
        </w:rPr>
        <w:t>a</w:t>
      </w:r>
      <w:r w:rsidRPr="00F1605A">
        <w:rPr>
          <w:rFonts w:asciiTheme="minorHAnsi" w:hAnsiTheme="minorHAnsi" w:cstheme="minorHAnsi"/>
          <w:sz w:val="23"/>
          <w:szCs w:val="23"/>
        </w:rPr>
        <w:t xml:space="preserve"> </w:t>
      </w:r>
      <w:r w:rsidR="005A778D" w:rsidRPr="00F1605A">
        <w:rPr>
          <w:rFonts w:asciiTheme="minorHAnsi" w:hAnsiTheme="minorHAnsi" w:cstheme="minorHAnsi"/>
          <w:sz w:val="23"/>
          <w:szCs w:val="23"/>
        </w:rPr>
        <w:t xml:space="preserve">drive opplæringa av lærlingar. Dette skal skje i samsvar med gjeldande opplæringslov, forskrift og anna relevant regel- og avtaleverk. Opplæringa skal </w:t>
      </w:r>
      <w:r w:rsidR="000B74F1" w:rsidRPr="00F1605A">
        <w:rPr>
          <w:rFonts w:asciiTheme="minorHAnsi" w:hAnsiTheme="minorHAnsi" w:cstheme="minorHAnsi"/>
          <w:sz w:val="23"/>
          <w:szCs w:val="23"/>
        </w:rPr>
        <w:t>følgje gjeldande læreplan i det aktuelle faget og vedtektene til</w:t>
      </w:r>
      <w:r w:rsidR="00F1605A" w:rsidRPr="00F1605A">
        <w:rPr>
          <w:rFonts w:asciiTheme="minorHAnsi" w:hAnsiTheme="minorHAnsi" w:cstheme="minorHAnsi"/>
          <w:sz w:val="23"/>
          <w:szCs w:val="23"/>
        </w:rPr>
        <w:t xml:space="preserve"> </w:t>
      </w:r>
      <w:r w:rsidR="000B74F1" w:rsidRPr="00F1605A">
        <w:rPr>
          <w:rFonts w:asciiTheme="minorHAnsi" w:hAnsiTheme="minorHAnsi" w:cstheme="minorHAnsi"/>
          <w:sz w:val="23"/>
          <w:szCs w:val="23"/>
        </w:rPr>
        <w:t xml:space="preserve">Opplæringskontoret. </w:t>
      </w:r>
      <w:r w:rsidRPr="00F1605A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F663D8F" w14:textId="74D0701F" w:rsidR="007A51BA" w:rsidRPr="0044281C" w:rsidRDefault="007A51BA" w:rsidP="007A51BA">
      <w:pPr>
        <w:rPr>
          <w:rFonts w:asciiTheme="minorHAnsi" w:hAnsiTheme="minorHAnsi" w:cstheme="minorHAnsi"/>
          <w:sz w:val="23"/>
          <w:szCs w:val="23"/>
        </w:rPr>
      </w:pPr>
      <w:r w:rsidRPr="0044281C"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44281C">
        <w:rPr>
          <w:rFonts w:asciiTheme="minorHAnsi" w:hAnsiTheme="minorHAnsi" w:cstheme="minorHAnsi"/>
          <w:sz w:val="23"/>
          <w:szCs w:val="23"/>
        </w:rPr>
        <w:t xml:space="preserve">. Opplæringskontoret forpliktar seg til å yte den service og rådgjeving som </w:t>
      </w:r>
      <w:r w:rsidR="00114747" w:rsidRPr="0044281C">
        <w:rPr>
          <w:rFonts w:asciiTheme="minorHAnsi" w:hAnsiTheme="minorHAnsi" w:cstheme="minorHAnsi"/>
          <w:sz w:val="23"/>
          <w:szCs w:val="23"/>
        </w:rPr>
        <w:t xml:space="preserve">går fram </w:t>
      </w:r>
      <w:r w:rsidRPr="0044281C">
        <w:rPr>
          <w:rFonts w:asciiTheme="minorHAnsi" w:hAnsiTheme="minorHAnsi" w:cstheme="minorHAnsi"/>
          <w:sz w:val="23"/>
          <w:szCs w:val="23"/>
        </w:rPr>
        <w:t>av vedtekte</w:t>
      </w:r>
      <w:r w:rsidR="00114747" w:rsidRPr="0044281C">
        <w:rPr>
          <w:rFonts w:asciiTheme="minorHAnsi" w:hAnsiTheme="minorHAnsi" w:cstheme="minorHAnsi"/>
          <w:sz w:val="23"/>
          <w:szCs w:val="23"/>
        </w:rPr>
        <w:t>ne.</w:t>
      </w:r>
    </w:p>
    <w:p w14:paraId="776E4DE4" w14:textId="5B4C5A45" w:rsidR="007A51BA" w:rsidRPr="0044281C" w:rsidRDefault="007A51BA" w:rsidP="007A51BA">
      <w:pPr>
        <w:rPr>
          <w:rFonts w:asciiTheme="minorHAnsi" w:hAnsiTheme="minorHAnsi" w:cstheme="minorHAnsi"/>
          <w:sz w:val="23"/>
          <w:szCs w:val="23"/>
        </w:rPr>
      </w:pPr>
      <w:r w:rsidRPr="0044281C">
        <w:rPr>
          <w:rFonts w:asciiTheme="minorHAnsi" w:hAnsiTheme="minorHAnsi" w:cstheme="minorHAnsi"/>
          <w:b/>
          <w:bCs/>
          <w:sz w:val="23"/>
          <w:szCs w:val="23"/>
        </w:rPr>
        <w:t>2</w:t>
      </w:r>
      <w:r w:rsidRPr="0044281C">
        <w:rPr>
          <w:rFonts w:asciiTheme="minorHAnsi" w:hAnsiTheme="minorHAnsi" w:cstheme="minorHAnsi"/>
          <w:sz w:val="23"/>
          <w:szCs w:val="23"/>
        </w:rPr>
        <w:t xml:space="preserve">. </w:t>
      </w:r>
      <w:r w:rsidR="00F929B0">
        <w:rPr>
          <w:rFonts w:asciiTheme="minorHAnsi" w:hAnsiTheme="minorHAnsi" w:cstheme="minorHAnsi"/>
          <w:sz w:val="23"/>
          <w:szCs w:val="23"/>
        </w:rPr>
        <w:t>Lærebedrift</w:t>
      </w:r>
      <w:r w:rsidRPr="0044281C">
        <w:rPr>
          <w:rFonts w:asciiTheme="minorHAnsi" w:hAnsiTheme="minorHAnsi" w:cstheme="minorHAnsi"/>
          <w:sz w:val="23"/>
          <w:szCs w:val="23"/>
        </w:rPr>
        <w:t>a er kjend med gjeldande vedtekter for Opplæringskontoret og kva desse inneber for gjennomføring av læreforhold.</w:t>
      </w:r>
    </w:p>
    <w:p w14:paraId="2031B93F" w14:textId="1BC6BA6A" w:rsidR="007A51BA" w:rsidRPr="0044281C" w:rsidRDefault="007A51BA" w:rsidP="007A51BA">
      <w:pPr>
        <w:rPr>
          <w:rFonts w:asciiTheme="minorHAnsi" w:hAnsiTheme="minorHAnsi" w:cstheme="minorHAnsi"/>
          <w:sz w:val="23"/>
          <w:szCs w:val="23"/>
        </w:rPr>
      </w:pPr>
      <w:r w:rsidRPr="0044281C">
        <w:rPr>
          <w:rFonts w:asciiTheme="minorHAnsi" w:hAnsiTheme="minorHAnsi" w:cstheme="minorHAnsi"/>
          <w:b/>
          <w:bCs/>
          <w:sz w:val="23"/>
          <w:szCs w:val="23"/>
        </w:rPr>
        <w:t>3</w:t>
      </w:r>
      <w:r w:rsidRPr="0044281C">
        <w:rPr>
          <w:rFonts w:asciiTheme="minorHAnsi" w:hAnsiTheme="minorHAnsi" w:cstheme="minorHAnsi"/>
          <w:sz w:val="23"/>
          <w:szCs w:val="23"/>
        </w:rPr>
        <w:t xml:space="preserve">. </w:t>
      </w:r>
      <w:r w:rsidR="00F929B0">
        <w:rPr>
          <w:rFonts w:asciiTheme="minorHAnsi" w:hAnsiTheme="minorHAnsi" w:cstheme="minorHAnsi"/>
          <w:sz w:val="23"/>
          <w:szCs w:val="23"/>
        </w:rPr>
        <w:t>Lærebedrift</w:t>
      </w:r>
      <w:r w:rsidRPr="0044281C">
        <w:rPr>
          <w:rFonts w:asciiTheme="minorHAnsi" w:hAnsiTheme="minorHAnsi" w:cstheme="minorHAnsi"/>
          <w:sz w:val="23"/>
          <w:szCs w:val="23"/>
        </w:rPr>
        <w:t xml:space="preserve">a forpliktar seg til å leggje forholda til rette slik at Opplæringskontoret kan utføre dei tenester og rådgjeving som går </w:t>
      </w:r>
      <w:r w:rsidR="00114747" w:rsidRPr="0044281C">
        <w:rPr>
          <w:rFonts w:asciiTheme="minorHAnsi" w:hAnsiTheme="minorHAnsi" w:cstheme="minorHAnsi"/>
          <w:sz w:val="23"/>
          <w:szCs w:val="23"/>
        </w:rPr>
        <w:t xml:space="preserve">fram </w:t>
      </w:r>
      <w:r w:rsidRPr="0044281C">
        <w:rPr>
          <w:rFonts w:asciiTheme="minorHAnsi" w:hAnsiTheme="minorHAnsi" w:cstheme="minorHAnsi"/>
          <w:sz w:val="23"/>
          <w:szCs w:val="23"/>
        </w:rPr>
        <w:t>av vedtekte</w:t>
      </w:r>
      <w:r w:rsidR="00114747" w:rsidRPr="0044281C">
        <w:rPr>
          <w:rFonts w:asciiTheme="minorHAnsi" w:hAnsiTheme="minorHAnsi" w:cstheme="minorHAnsi"/>
          <w:sz w:val="23"/>
          <w:szCs w:val="23"/>
        </w:rPr>
        <w:t>ne</w:t>
      </w:r>
      <w:r w:rsidRPr="0044281C">
        <w:rPr>
          <w:rFonts w:asciiTheme="minorHAnsi" w:hAnsiTheme="minorHAnsi" w:cstheme="minorHAnsi"/>
          <w:sz w:val="23"/>
          <w:szCs w:val="23"/>
        </w:rPr>
        <w:t>.</w:t>
      </w:r>
    </w:p>
    <w:p w14:paraId="7E5D2B5A" w14:textId="02039E15" w:rsidR="007A51BA" w:rsidRPr="0044281C" w:rsidRDefault="007A51BA" w:rsidP="007A51BA">
      <w:pPr>
        <w:rPr>
          <w:rFonts w:asciiTheme="minorHAnsi" w:hAnsiTheme="minorHAnsi" w:cstheme="minorHAnsi"/>
          <w:sz w:val="23"/>
          <w:szCs w:val="23"/>
        </w:rPr>
      </w:pPr>
      <w:r w:rsidRPr="0044281C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Pr="0044281C">
        <w:rPr>
          <w:rFonts w:asciiTheme="minorHAnsi" w:hAnsiTheme="minorHAnsi" w:cstheme="minorHAnsi"/>
          <w:sz w:val="23"/>
          <w:szCs w:val="23"/>
        </w:rPr>
        <w:t xml:space="preserve">. </w:t>
      </w:r>
      <w:r w:rsidR="00F929B0">
        <w:rPr>
          <w:rFonts w:asciiTheme="minorHAnsi" w:hAnsiTheme="minorHAnsi" w:cstheme="minorHAnsi"/>
          <w:sz w:val="23"/>
          <w:szCs w:val="23"/>
        </w:rPr>
        <w:t>Lærebedrift</w:t>
      </w:r>
      <w:r w:rsidRPr="0044281C">
        <w:rPr>
          <w:rFonts w:asciiTheme="minorHAnsi" w:hAnsiTheme="minorHAnsi" w:cstheme="minorHAnsi"/>
          <w:sz w:val="23"/>
          <w:szCs w:val="23"/>
        </w:rPr>
        <w:t>a har arbeidsgjevaransvar for lærlingen.</w:t>
      </w:r>
    </w:p>
    <w:p w14:paraId="6CEC1E81" w14:textId="1868501F" w:rsidR="007A51BA" w:rsidRPr="0044281C" w:rsidRDefault="007A51BA" w:rsidP="007A51BA">
      <w:pPr>
        <w:rPr>
          <w:rFonts w:asciiTheme="minorHAnsi" w:hAnsiTheme="minorHAnsi" w:cstheme="minorHAnsi"/>
          <w:sz w:val="23"/>
          <w:szCs w:val="23"/>
        </w:rPr>
      </w:pPr>
      <w:r w:rsidRPr="0044281C">
        <w:rPr>
          <w:rFonts w:asciiTheme="minorHAnsi" w:hAnsiTheme="minorHAnsi" w:cstheme="minorHAnsi"/>
          <w:b/>
          <w:bCs/>
          <w:sz w:val="23"/>
          <w:szCs w:val="23"/>
        </w:rPr>
        <w:t>5</w:t>
      </w:r>
      <w:r w:rsidRPr="0044281C">
        <w:rPr>
          <w:rFonts w:asciiTheme="minorHAnsi" w:hAnsiTheme="minorHAnsi" w:cstheme="minorHAnsi"/>
          <w:sz w:val="23"/>
          <w:szCs w:val="23"/>
        </w:rPr>
        <w:t xml:space="preserve">. </w:t>
      </w:r>
      <w:r w:rsidR="00F929B0">
        <w:rPr>
          <w:rFonts w:asciiTheme="minorHAnsi" w:hAnsiTheme="minorHAnsi" w:cstheme="minorHAnsi"/>
          <w:sz w:val="23"/>
          <w:szCs w:val="23"/>
        </w:rPr>
        <w:t>Lærebedrift</w:t>
      </w:r>
      <w:r w:rsidRPr="0044281C">
        <w:rPr>
          <w:rFonts w:asciiTheme="minorHAnsi" w:hAnsiTheme="minorHAnsi" w:cstheme="minorHAnsi"/>
          <w:sz w:val="23"/>
          <w:szCs w:val="23"/>
        </w:rPr>
        <w:t>a må forsikre seg om at lærlingen får fullgod opplæring. Det må nyttast erfarne og fagutdanna personar</w:t>
      </w:r>
      <w:r w:rsidR="003D3411" w:rsidRPr="0044281C">
        <w:rPr>
          <w:rFonts w:asciiTheme="minorHAnsi" w:hAnsiTheme="minorHAnsi" w:cstheme="minorHAnsi"/>
          <w:sz w:val="23"/>
          <w:szCs w:val="23"/>
        </w:rPr>
        <w:t>,</w:t>
      </w:r>
      <w:r w:rsidR="000D30ED" w:rsidRPr="0044281C">
        <w:rPr>
          <w:rFonts w:asciiTheme="minorHAnsi" w:hAnsiTheme="minorHAnsi" w:cstheme="minorHAnsi"/>
        </w:rPr>
        <w:t xml:space="preserve"> </w:t>
      </w:r>
      <w:r w:rsidR="003D3411" w:rsidRPr="0044281C">
        <w:rPr>
          <w:rFonts w:asciiTheme="minorHAnsi" w:hAnsiTheme="minorHAnsi" w:cstheme="minorHAnsi"/>
        </w:rPr>
        <w:t>f</w:t>
      </w:r>
      <w:r w:rsidR="000D30ED" w:rsidRPr="0044281C">
        <w:rPr>
          <w:rFonts w:asciiTheme="minorHAnsi" w:hAnsiTheme="minorHAnsi" w:cstheme="minorHAnsi"/>
        </w:rPr>
        <w:t>ortrinnsvis ein med fagbrev</w:t>
      </w:r>
      <w:r w:rsidRPr="0044281C">
        <w:rPr>
          <w:rFonts w:asciiTheme="minorHAnsi" w:hAnsiTheme="minorHAnsi" w:cstheme="minorHAnsi"/>
          <w:sz w:val="23"/>
          <w:szCs w:val="23"/>
        </w:rPr>
        <w:t xml:space="preserve"> til dagleg oppfølging av lærling</w:t>
      </w:r>
      <w:r w:rsidR="003D3411" w:rsidRPr="0044281C">
        <w:rPr>
          <w:rFonts w:asciiTheme="minorHAnsi" w:hAnsiTheme="minorHAnsi" w:cstheme="minorHAnsi"/>
          <w:sz w:val="23"/>
          <w:szCs w:val="23"/>
        </w:rPr>
        <w:t>ane</w:t>
      </w:r>
      <w:r w:rsidRPr="0044281C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C534379" w14:textId="7DFED934" w:rsidR="007A51BA" w:rsidRPr="0044281C" w:rsidRDefault="005A778D" w:rsidP="007A51BA">
      <w:pPr>
        <w:rPr>
          <w:rFonts w:asciiTheme="minorHAnsi" w:hAnsiTheme="minorHAnsi" w:cstheme="minorHAnsi"/>
          <w:sz w:val="23"/>
          <w:szCs w:val="23"/>
        </w:rPr>
      </w:pPr>
      <w:r w:rsidRPr="0044281C">
        <w:rPr>
          <w:rFonts w:asciiTheme="minorHAnsi" w:hAnsiTheme="minorHAnsi" w:cstheme="minorHAnsi"/>
          <w:b/>
          <w:bCs/>
          <w:sz w:val="23"/>
          <w:szCs w:val="23"/>
        </w:rPr>
        <w:t>6</w:t>
      </w:r>
      <w:r w:rsidR="007A51BA" w:rsidRPr="0044281C">
        <w:rPr>
          <w:rFonts w:asciiTheme="minorHAnsi" w:hAnsiTheme="minorHAnsi" w:cstheme="minorHAnsi"/>
          <w:sz w:val="23"/>
          <w:szCs w:val="23"/>
        </w:rPr>
        <w:t xml:space="preserve">. </w:t>
      </w:r>
      <w:r w:rsidR="00F929B0">
        <w:rPr>
          <w:rFonts w:asciiTheme="minorHAnsi" w:hAnsiTheme="minorHAnsi" w:cstheme="minorHAnsi"/>
          <w:sz w:val="23"/>
          <w:szCs w:val="23"/>
        </w:rPr>
        <w:t>Lærebedrift</w:t>
      </w:r>
      <w:r w:rsidR="007A51BA" w:rsidRPr="0044281C">
        <w:rPr>
          <w:rFonts w:asciiTheme="minorHAnsi" w:hAnsiTheme="minorHAnsi" w:cstheme="minorHAnsi"/>
          <w:sz w:val="23"/>
          <w:szCs w:val="23"/>
        </w:rPr>
        <w:t xml:space="preserve">a er kjent med at Opplæringskontoret er </w:t>
      </w:r>
      <w:r w:rsidR="00114747" w:rsidRPr="0044281C">
        <w:rPr>
          <w:rFonts w:asciiTheme="minorHAnsi" w:hAnsiTheme="minorHAnsi" w:cstheme="minorHAnsi"/>
          <w:sz w:val="23"/>
          <w:szCs w:val="23"/>
        </w:rPr>
        <w:t>finansiert</w:t>
      </w:r>
      <w:r w:rsidR="007A51BA" w:rsidRPr="0044281C">
        <w:rPr>
          <w:rFonts w:asciiTheme="minorHAnsi" w:hAnsiTheme="minorHAnsi" w:cstheme="minorHAnsi"/>
          <w:sz w:val="23"/>
          <w:szCs w:val="23"/>
        </w:rPr>
        <w:t xml:space="preserve"> av lærlingtilskotet. Årsmøte avgjer kor stor del av tilskotet som blir refundert til </w:t>
      </w:r>
      <w:r w:rsidR="00F929B0">
        <w:rPr>
          <w:rFonts w:asciiTheme="minorHAnsi" w:hAnsiTheme="minorHAnsi" w:cstheme="minorHAnsi"/>
          <w:sz w:val="23"/>
          <w:szCs w:val="23"/>
        </w:rPr>
        <w:t>lærebedrift</w:t>
      </w:r>
      <w:r w:rsidR="007A51BA" w:rsidRPr="0044281C">
        <w:rPr>
          <w:rFonts w:asciiTheme="minorHAnsi" w:hAnsiTheme="minorHAnsi" w:cstheme="minorHAnsi"/>
          <w:sz w:val="23"/>
          <w:szCs w:val="23"/>
        </w:rPr>
        <w:t>ene.</w:t>
      </w:r>
      <w:r w:rsidR="00204705" w:rsidRPr="0044281C">
        <w:rPr>
          <w:rFonts w:asciiTheme="minorHAnsi" w:hAnsiTheme="minorHAnsi" w:cstheme="minorHAnsi"/>
          <w:sz w:val="23"/>
          <w:szCs w:val="23"/>
        </w:rPr>
        <w:t xml:space="preserve"> Årsmøte avgjer </w:t>
      </w:r>
      <w:r w:rsidR="00114747" w:rsidRPr="0044281C">
        <w:rPr>
          <w:rFonts w:asciiTheme="minorHAnsi" w:hAnsiTheme="minorHAnsi" w:cstheme="minorHAnsi"/>
          <w:sz w:val="23"/>
          <w:szCs w:val="23"/>
        </w:rPr>
        <w:t>årleg</w:t>
      </w:r>
      <w:r w:rsidR="00204705" w:rsidRPr="0044281C">
        <w:rPr>
          <w:rFonts w:asciiTheme="minorHAnsi" w:hAnsiTheme="minorHAnsi" w:cstheme="minorHAnsi"/>
          <w:sz w:val="23"/>
          <w:szCs w:val="23"/>
        </w:rPr>
        <w:t xml:space="preserve"> medlemsavgifta.</w:t>
      </w:r>
    </w:p>
    <w:p w14:paraId="20734C1E" w14:textId="0DE14CD2" w:rsidR="0079489F" w:rsidRPr="0044281C" w:rsidRDefault="005A778D" w:rsidP="00592F91">
      <w:pPr>
        <w:spacing w:after="0"/>
        <w:rPr>
          <w:rFonts w:asciiTheme="minorHAnsi" w:hAnsiTheme="minorHAnsi" w:cstheme="minorHAnsi"/>
          <w:sz w:val="23"/>
          <w:szCs w:val="23"/>
        </w:rPr>
      </w:pPr>
      <w:r w:rsidRPr="0044281C">
        <w:rPr>
          <w:rFonts w:asciiTheme="minorHAnsi" w:hAnsiTheme="minorHAnsi" w:cstheme="minorHAnsi"/>
          <w:b/>
          <w:bCs/>
          <w:sz w:val="23"/>
          <w:szCs w:val="23"/>
        </w:rPr>
        <w:t>7</w:t>
      </w:r>
      <w:r w:rsidR="006B2551" w:rsidRPr="0044281C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0A33D4" w:rsidRPr="0044281C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6B2551" w:rsidRPr="0044281C">
        <w:rPr>
          <w:rFonts w:asciiTheme="minorHAnsi" w:hAnsiTheme="minorHAnsi" w:cstheme="minorHAnsi"/>
          <w:sz w:val="23"/>
          <w:szCs w:val="23"/>
        </w:rPr>
        <w:t>S</w:t>
      </w:r>
      <w:r w:rsidR="00E44621" w:rsidRPr="0044281C">
        <w:rPr>
          <w:rFonts w:asciiTheme="minorHAnsi" w:hAnsiTheme="minorHAnsi" w:cstheme="minorHAnsi"/>
          <w:sz w:val="23"/>
          <w:szCs w:val="23"/>
        </w:rPr>
        <w:t xml:space="preserve">å lenge </w:t>
      </w:r>
      <w:r w:rsidR="000E22CF">
        <w:rPr>
          <w:rFonts w:asciiTheme="minorHAnsi" w:hAnsiTheme="minorHAnsi" w:cstheme="minorHAnsi"/>
          <w:sz w:val="23"/>
          <w:szCs w:val="23"/>
        </w:rPr>
        <w:t xml:space="preserve">ei </w:t>
      </w:r>
      <w:r w:rsidR="00F929B0">
        <w:rPr>
          <w:rFonts w:asciiTheme="minorHAnsi" w:hAnsiTheme="minorHAnsi" w:cstheme="minorHAnsi"/>
          <w:sz w:val="23"/>
          <w:szCs w:val="23"/>
        </w:rPr>
        <w:t>lærebedrift</w:t>
      </w:r>
      <w:r w:rsidR="00E44621" w:rsidRPr="0044281C">
        <w:rPr>
          <w:rFonts w:asciiTheme="minorHAnsi" w:hAnsiTheme="minorHAnsi" w:cstheme="minorHAnsi"/>
          <w:sz w:val="23"/>
          <w:szCs w:val="23"/>
        </w:rPr>
        <w:t xml:space="preserve"> har lærling pliktar </w:t>
      </w:r>
      <w:r w:rsidR="00FC32E6">
        <w:rPr>
          <w:rFonts w:asciiTheme="minorHAnsi" w:hAnsiTheme="minorHAnsi" w:cstheme="minorHAnsi"/>
          <w:sz w:val="23"/>
          <w:szCs w:val="23"/>
        </w:rPr>
        <w:t>ho</w:t>
      </w:r>
      <w:r w:rsidR="00E44621" w:rsidRPr="0044281C">
        <w:rPr>
          <w:rFonts w:asciiTheme="minorHAnsi" w:hAnsiTheme="minorHAnsi" w:cstheme="minorHAnsi"/>
          <w:sz w:val="23"/>
          <w:szCs w:val="23"/>
        </w:rPr>
        <w:t xml:space="preserve"> å vere medlem av Opplæringskontoret.</w:t>
      </w:r>
    </w:p>
    <w:p w14:paraId="521180D7" w14:textId="6166A654" w:rsidR="00592F91" w:rsidRPr="0044281C" w:rsidRDefault="006B2551" w:rsidP="007A51BA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44281C">
        <w:rPr>
          <w:rFonts w:asciiTheme="minorHAnsi" w:hAnsiTheme="minorHAnsi" w:cstheme="minorHAnsi"/>
          <w:sz w:val="23"/>
          <w:szCs w:val="23"/>
        </w:rPr>
        <w:t>Medlemsskap gjeld påbegynt år og ut det kalenderåret. Utmelding skal skje skrifteleg</w:t>
      </w:r>
      <w:r w:rsidR="0044281C">
        <w:rPr>
          <w:rFonts w:asciiTheme="minorHAnsi" w:hAnsiTheme="minorHAnsi" w:cstheme="minorHAnsi"/>
          <w:sz w:val="23"/>
          <w:szCs w:val="23"/>
        </w:rPr>
        <w:t>.</w:t>
      </w:r>
    </w:p>
    <w:p w14:paraId="3A189C2C" w14:textId="10EB8049" w:rsidR="007A51BA" w:rsidRPr="0044281C" w:rsidRDefault="005A778D" w:rsidP="007A51BA">
      <w:pPr>
        <w:rPr>
          <w:rFonts w:asciiTheme="minorHAnsi" w:hAnsiTheme="minorHAnsi" w:cstheme="minorHAnsi"/>
          <w:sz w:val="23"/>
          <w:szCs w:val="23"/>
        </w:rPr>
      </w:pPr>
      <w:r w:rsidRPr="0044281C">
        <w:rPr>
          <w:rFonts w:asciiTheme="minorHAnsi" w:hAnsiTheme="minorHAnsi" w:cstheme="minorHAnsi"/>
          <w:b/>
          <w:bCs/>
          <w:sz w:val="23"/>
          <w:szCs w:val="23"/>
        </w:rPr>
        <w:t>8</w:t>
      </w:r>
      <w:r w:rsidR="007A51BA" w:rsidRPr="0044281C">
        <w:rPr>
          <w:rFonts w:asciiTheme="minorHAnsi" w:hAnsiTheme="minorHAnsi" w:cstheme="minorHAnsi"/>
          <w:sz w:val="23"/>
          <w:szCs w:val="23"/>
        </w:rPr>
        <w:t>.</w:t>
      </w:r>
      <w:r w:rsidR="000A33D4" w:rsidRPr="0044281C">
        <w:rPr>
          <w:rFonts w:asciiTheme="minorHAnsi" w:hAnsiTheme="minorHAnsi" w:cstheme="minorHAnsi"/>
          <w:sz w:val="23"/>
          <w:szCs w:val="23"/>
        </w:rPr>
        <w:t xml:space="preserve"> </w:t>
      </w:r>
      <w:r w:rsidR="007A51BA" w:rsidRPr="0044281C">
        <w:rPr>
          <w:rFonts w:asciiTheme="minorHAnsi" w:hAnsiTheme="minorHAnsi" w:cstheme="minorHAnsi"/>
          <w:sz w:val="23"/>
          <w:szCs w:val="23"/>
        </w:rPr>
        <w:t>Alle lærlingar som har oppretta kontrakt gjennom</w:t>
      </w:r>
      <w:r w:rsidR="00114747" w:rsidRPr="0044281C">
        <w:rPr>
          <w:rFonts w:asciiTheme="minorHAnsi" w:hAnsiTheme="minorHAnsi" w:cstheme="minorHAnsi"/>
          <w:sz w:val="23"/>
          <w:szCs w:val="23"/>
        </w:rPr>
        <w:t xml:space="preserve"> </w:t>
      </w:r>
      <w:r w:rsidR="007A51BA" w:rsidRPr="0044281C">
        <w:rPr>
          <w:rFonts w:asciiTheme="minorHAnsi" w:hAnsiTheme="minorHAnsi" w:cstheme="minorHAnsi"/>
          <w:sz w:val="23"/>
          <w:szCs w:val="23"/>
        </w:rPr>
        <w:t>/</w:t>
      </w:r>
      <w:r w:rsidR="00114747" w:rsidRPr="0044281C">
        <w:rPr>
          <w:rFonts w:asciiTheme="minorHAnsi" w:hAnsiTheme="minorHAnsi" w:cstheme="minorHAnsi"/>
          <w:sz w:val="23"/>
          <w:szCs w:val="23"/>
        </w:rPr>
        <w:t xml:space="preserve"> </w:t>
      </w:r>
      <w:r w:rsidR="007A51BA" w:rsidRPr="0044281C">
        <w:rPr>
          <w:rFonts w:asciiTheme="minorHAnsi" w:hAnsiTheme="minorHAnsi" w:cstheme="minorHAnsi"/>
          <w:sz w:val="23"/>
          <w:szCs w:val="23"/>
        </w:rPr>
        <w:t>med Opplæringskontoret, skal</w:t>
      </w:r>
      <w:r w:rsidR="00482386" w:rsidRPr="0044281C">
        <w:rPr>
          <w:rFonts w:asciiTheme="minorHAnsi" w:hAnsiTheme="minorHAnsi" w:cstheme="minorHAnsi"/>
          <w:sz w:val="23"/>
          <w:szCs w:val="23"/>
        </w:rPr>
        <w:t xml:space="preserve"> kunne</w:t>
      </w:r>
      <w:r w:rsidR="007A51BA" w:rsidRPr="0044281C">
        <w:rPr>
          <w:rFonts w:asciiTheme="minorHAnsi" w:hAnsiTheme="minorHAnsi" w:cstheme="minorHAnsi"/>
          <w:sz w:val="23"/>
          <w:szCs w:val="23"/>
        </w:rPr>
        <w:t xml:space="preserve"> fullføre læretid</w:t>
      </w:r>
      <w:r w:rsidR="0022050E">
        <w:rPr>
          <w:rFonts w:asciiTheme="minorHAnsi" w:hAnsiTheme="minorHAnsi" w:cstheme="minorHAnsi"/>
          <w:sz w:val="23"/>
          <w:szCs w:val="23"/>
        </w:rPr>
        <w:t>a</w:t>
      </w:r>
      <w:r w:rsidR="007A51BA" w:rsidRPr="0044281C">
        <w:rPr>
          <w:rFonts w:asciiTheme="minorHAnsi" w:hAnsiTheme="minorHAnsi" w:cstheme="minorHAnsi"/>
          <w:sz w:val="23"/>
          <w:szCs w:val="23"/>
        </w:rPr>
        <w:t xml:space="preserve"> gjennom </w:t>
      </w:r>
      <w:r w:rsidR="00D96CC6" w:rsidRPr="0044281C">
        <w:rPr>
          <w:rFonts w:asciiTheme="minorHAnsi" w:hAnsiTheme="minorHAnsi" w:cstheme="minorHAnsi"/>
          <w:sz w:val="23"/>
          <w:szCs w:val="23"/>
        </w:rPr>
        <w:t>Opplæringskontoret</w:t>
      </w:r>
      <w:r w:rsidR="00181CB2" w:rsidRPr="0044281C">
        <w:rPr>
          <w:rFonts w:asciiTheme="minorHAnsi" w:hAnsiTheme="minorHAnsi" w:cstheme="minorHAnsi"/>
          <w:sz w:val="23"/>
          <w:szCs w:val="23"/>
        </w:rPr>
        <w:t xml:space="preserve"> s</w:t>
      </w:r>
      <w:r w:rsidR="00D96CC6" w:rsidRPr="0044281C">
        <w:rPr>
          <w:rFonts w:asciiTheme="minorHAnsi" w:hAnsiTheme="minorHAnsi" w:cstheme="minorHAnsi"/>
          <w:sz w:val="23"/>
          <w:szCs w:val="23"/>
        </w:rPr>
        <w:t>ine</w:t>
      </w:r>
      <w:r w:rsidR="00181CB2" w:rsidRPr="0044281C">
        <w:rPr>
          <w:rFonts w:asciiTheme="minorHAnsi" w:hAnsiTheme="minorHAnsi" w:cstheme="minorHAnsi"/>
          <w:sz w:val="23"/>
          <w:szCs w:val="23"/>
        </w:rPr>
        <w:t xml:space="preserve"> </w:t>
      </w:r>
      <w:r w:rsidR="00F929B0">
        <w:rPr>
          <w:rFonts w:asciiTheme="minorHAnsi" w:hAnsiTheme="minorHAnsi" w:cstheme="minorHAnsi"/>
          <w:sz w:val="23"/>
          <w:szCs w:val="23"/>
        </w:rPr>
        <w:t>lærebedrift</w:t>
      </w:r>
      <w:r w:rsidR="00181CB2" w:rsidRPr="0044281C">
        <w:rPr>
          <w:rFonts w:asciiTheme="minorHAnsi" w:hAnsiTheme="minorHAnsi" w:cstheme="minorHAnsi"/>
          <w:sz w:val="23"/>
          <w:szCs w:val="23"/>
        </w:rPr>
        <w:t>er</w:t>
      </w:r>
      <w:r w:rsidR="00482386" w:rsidRPr="0044281C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7BB0D006" w14:textId="77777777" w:rsidR="007A51BA" w:rsidRPr="00F1605A" w:rsidRDefault="007A51BA" w:rsidP="007A51BA">
      <w:pPr>
        <w:rPr>
          <w:rFonts w:asciiTheme="minorHAnsi" w:hAnsiTheme="minorHAnsi" w:cstheme="minorHAnsi"/>
          <w:b/>
          <w:bCs/>
          <w:color w:val="1F3864" w:themeColor="accent1" w:themeShade="80"/>
          <w:sz w:val="23"/>
          <w:szCs w:val="23"/>
        </w:rPr>
      </w:pPr>
    </w:p>
    <w:p w14:paraId="5CE8DC8E" w14:textId="094C1FD4" w:rsidR="00A60383" w:rsidRPr="009827BA" w:rsidRDefault="007A51BA" w:rsidP="00744B9F">
      <w:pPr>
        <w:ind w:left="2124" w:hanging="2115"/>
        <w:rPr>
          <w:rFonts w:asciiTheme="minorHAnsi" w:hAnsiTheme="minorHAnsi" w:cstheme="minorHAnsi"/>
          <w:b/>
          <w:bCs/>
          <w:sz w:val="26"/>
          <w:szCs w:val="26"/>
        </w:rPr>
      </w:pPr>
      <w:r w:rsidRPr="009827BA">
        <w:rPr>
          <w:rFonts w:asciiTheme="minorHAnsi" w:hAnsiTheme="minorHAnsi" w:cstheme="minorHAnsi"/>
          <w:b/>
          <w:bCs/>
          <w:sz w:val="26"/>
          <w:szCs w:val="26"/>
        </w:rPr>
        <w:t>Stad /dato</w:t>
      </w:r>
      <w:r w:rsidR="00F63DB7" w:rsidRPr="009827BA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="003566D2" w:rsidRPr="009827BA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133F32" w:rsidRPr="009827BA">
        <w:rPr>
          <w:rFonts w:asciiTheme="minorHAnsi" w:hAnsiTheme="minorHAnsi" w:cstheme="minorHAnsi"/>
          <w:b/>
          <w:bCs/>
          <w:sz w:val="26"/>
          <w:szCs w:val="26"/>
        </w:rPr>
        <w:t xml:space="preserve">            </w:t>
      </w:r>
      <w:r w:rsidR="00F929B0">
        <w:rPr>
          <w:rFonts w:asciiTheme="minorHAnsi" w:hAnsiTheme="minorHAnsi" w:cstheme="minorHAnsi"/>
          <w:b/>
          <w:bCs/>
          <w:sz w:val="26"/>
          <w:szCs w:val="26"/>
        </w:rPr>
        <w:t>Lærebedrift</w:t>
      </w:r>
      <w:r w:rsidR="00936526" w:rsidRPr="009827BA">
        <w:rPr>
          <w:rFonts w:asciiTheme="minorHAnsi" w:hAnsiTheme="minorHAnsi" w:cstheme="minorHAnsi"/>
          <w:b/>
          <w:bCs/>
          <w:sz w:val="26"/>
          <w:szCs w:val="26"/>
        </w:rPr>
        <w:t xml:space="preserve">:  </w:t>
      </w:r>
      <w:r w:rsidR="002101E7" w:rsidRPr="009827B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3566D2" w:rsidRPr="009827BA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3566D2" w:rsidRPr="009827BA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3566D2" w:rsidRPr="009827BA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8372F7" w:rsidRPr="009827BA">
        <w:rPr>
          <w:rFonts w:asciiTheme="minorHAnsi" w:hAnsiTheme="minorHAnsi" w:cstheme="minorHAnsi"/>
          <w:b/>
          <w:bCs/>
          <w:sz w:val="26"/>
          <w:szCs w:val="26"/>
        </w:rPr>
        <w:t xml:space="preserve">            </w:t>
      </w:r>
      <w:r w:rsidR="00133F32" w:rsidRPr="009827BA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="00936526" w:rsidRPr="00744B9F">
        <w:rPr>
          <w:rFonts w:asciiTheme="minorHAnsi" w:hAnsiTheme="minorHAnsi" w:cstheme="minorHAnsi"/>
          <w:b/>
          <w:bCs/>
          <w:szCs w:val="24"/>
        </w:rPr>
        <w:t>O</w:t>
      </w:r>
      <w:r w:rsidR="007F123D" w:rsidRPr="00744B9F">
        <w:rPr>
          <w:rFonts w:asciiTheme="minorHAnsi" w:hAnsiTheme="minorHAnsi" w:cstheme="minorHAnsi"/>
          <w:b/>
          <w:bCs/>
          <w:szCs w:val="24"/>
        </w:rPr>
        <w:t>pplæringskontor</w:t>
      </w:r>
      <w:r w:rsidR="008754C5" w:rsidRPr="00744B9F">
        <w:rPr>
          <w:rFonts w:asciiTheme="minorHAnsi" w:hAnsiTheme="minorHAnsi" w:cstheme="minorHAnsi"/>
          <w:b/>
          <w:bCs/>
          <w:szCs w:val="24"/>
        </w:rPr>
        <w:t>et</w:t>
      </w:r>
      <w:r w:rsidR="00936526" w:rsidRPr="00744B9F">
        <w:rPr>
          <w:rFonts w:asciiTheme="minorHAnsi" w:hAnsiTheme="minorHAnsi" w:cstheme="minorHAnsi"/>
          <w:b/>
          <w:bCs/>
          <w:szCs w:val="24"/>
        </w:rPr>
        <w:t xml:space="preserve"> </w:t>
      </w:r>
      <w:r w:rsidR="00587002" w:rsidRPr="00744B9F">
        <w:rPr>
          <w:rFonts w:asciiTheme="minorHAnsi" w:hAnsiTheme="minorHAnsi" w:cstheme="minorHAnsi"/>
          <w:b/>
          <w:bCs/>
          <w:szCs w:val="24"/>
        </w:rPr>
        <w:br/>
      </w:r>
      <w:r w:rsidR="006F497E" w:rsidRPr="00744B9F"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                                 </w:t>
      </w:r>
      <w:r w:rsidR="00744B9F">
        <w:rPr>
          <w:rFonts w:asciiTheme="minorHAnsi" w:hAnsiTheme="minorHAnsi" w:cstheme="minorHAnsi"/>
          <w:b/>
          <w:bCs/>
          <w:szCs w:val="24"/>
        </w:rPr>
        <w:t xml:space="preserve"> </w:t>
      </w:r>
      <w:r w:rsidR="00036B15">
        <w:rPr>
          <w:rFonts w:asciiTheme="minorHAnsi" w:hAnsiTheme="minorHAnsi" w:cstheme="minorHAnsi"/>
          <w:b/>
          <w:bCs/>
          <w:szCs w:val="24"/>
        </w:rPr>
        <w:t xml:space="preserve">             </w:t>
      </w:r>
      <w:r w:rsidR="00513AB1" w:rsidRPr="00744B9F">
        <w:rPr>
          <w:rFonts w:asciiTheme="minorHAnsi" w:hAnsiTheme="minorHAnsi" w:cstheme="minorHAnsi"/>
          <w:b/>
          <w:bCs/>
          <w:szCs w:val="24"/>
        </w:rPr>
        <w:t>for søre Sunnmøre</w:t>
      </w:r>
      <w:r w:rsidR="00513AB1" w:rsidRPr="009827BA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="009A35F5" w:rsidRPr="009827BA">
        <w:rPr>
          <w:rFonts w:asciiTheme="minorHAnsi" w:hAnsiTheme="minorHAnsi" w:cstheme="minorHAnsi"/>
          <w:b/>
          <w:bCs/>
          <w:sz w:val="26"/>
          <w:szCs w:val="26"/>
        </w:rPr>
        <w:br/>
      </w:r>
    </w:p>
    <w:p w14:paraId="7949D4FD" w14:textId="5DFCD28C" w:rsidR="0044281C" w:rsidRPr="00BB795F" w:rsidRDefault="008372F7" w:rsidP="00574217">
      <w:pPr>
        <w:rPr>
          <w:rFonts w:asciiTheme="minorHAnsi" w:hAnsiTheme="minorHAnsi" w:cstheme="minorHAnsi"/>
          <w:b/>
          <w:bCs/>
          <w:sz w:val="22"/>
        </w:rPr>
      </w:pPr>
      <w:r w:rsidRPr="00BB795F">
        <w:rPr>
          <w:rFonts w:asciiTheme="minorHAnsi" w:hAnsiTheme="minorHAnsi" w:cstheme="minorHAnsi"/>
          <w:b/>
          <w:bCs/>
          <w:sz w:val="22"/>
        </w:rPr>
        <w:t>__________</w:t>
      </w:r>
      <w:r w:rsidR="008854AE" w:rsidRPr="00BB795F">
        <w:rPr>
          <w:rFonts w:asciiTheme="minorHAnsi" w:hAnsiTheme="minorHAnsi" w:cstheme="minorHAnsi"/>
          <w:b/>
          <w:bCs/>
          <w:sz w:val="22"/>
        </w:rPr>
        <w:t>__</w:t>
      </w:r>
      <w:r w:rsidR="00FE3665">
        <w:rPr>
          <w:rFonts w:asciiTheme="minorHAnsi" w:hAnsiTheme="minorHAnsi" w:cstheme="minorHAnsi"/>
          <w:b/>
          <w:bCs/>
          <w:sz w:val="22"/>
        </w:rPr>
        <w:t>___</w:t>
      </w:r>
      <w:r w:rsidRPr="00BB795F">
        <w:rPr>
          <w:rFonts w:asciiTheme="minorHAnsi" w:hAnsiTheme="minorHAnsi" w:cstheme="minorHAnsi"/>
          <w:b/>
          <w:bCs/>
          <w:sz w:val="22"/>
        </w:rPr>
        <w:tab/>
        <w:t>____________________________</w:t>
      </w:r>
      <w:r w:rsidR="00FE3665">
        <w:rPr>
          <w:rFonts w:asciiTheme="minorHAnsi" w:hAnsiTheme="minorHAnsi" w:cstheme="minorHAnsi"/>
          <w:b/>
          <w:bCs/>
          <w:sz w:val="22"/>
        </w:rPr>
        <w:t>_______</w:t>
      </w:r>
      <w:r w:rsidRPr="00BB795F">
        <w:rPr>
          <w:rFonts w:asciiTheme="minorHAnsi" w:hAnsiTheme="minorHAnsi" w:cstheme="minorHAnsi"/>
          <w:b/>
          <w:bCs/>
          <w:sz w:val="22"/>
        </w:rPr>
        <w:t xml:space="preserve">   </w:t>
      </w:r>
      <w:r w:rsidR="00FE3665">
        <w:rPr>
          <w:rFonts w:asciiTheme="minorHAnsi" w:hAnsiTheme="minorHAnsi" w:cstheme="minorHAnsi"/>
          <w:b/>
          <w:bCs/>
          <w:sz w:val="22"/>
        </w:rPr>
        <w:t xml:space="preserve">     </w:t>
      </w:r>
      <w:r w:rsidRPr="00BB795F">
        <w:rPr>
          <w:rFonts w:asciiTheme="minorHAnsi" w:hAnsiTheme="minorHAnsi" w:cstheme="minorHAnsi"/>
          <w:b/>
          <w:bCs/>
          <w:sz w:val="22"/>
        </w:rPr>
        <w:t>__________________________</w:t>
      </w:r>
      <w:r w:rsidR="00587002">
        <w:rPr>
          <w:rFonts w:asciiTheme="minorHAnsi" w:hAnsiTheme="minorHAnsi" w:cstheme="minorHAnsi"/>
          <w:b/>
          <w:bCs/>
          <w:sz w:val="22"/>
        </w:rPr>
        <w:t>____</w:t>
      </w:r>
      <w:r w:rsidRPr="00BB795F">
        <w:rPr>
          <w:rFonts w:asciiTheme="minorHAnsi" w:hAnsiTheme="minorHAnsi" w:cstheme="minorHAnsi"/>
          <w:b/>
          <w:bCs/>
          <w:sz w:val="22"/>
        </w:rPr>
        <w:t>__</w:t>
      </w:r>
    </w:p>
    <w:sectPr w:rsidR="0044281C" w:rsidRPr="00BB795F" w:rsidSect="00F1605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0D03F" w14:textId="77777777" w:rsidR="0052194F" w:rsidRDefault="0052194F" w:rsidP="0047584D">
      <w:pPr>
        <w:spacing w:after="0" w:line="240" w:lineRule="auto"/>
      </w:pPr>
      <w:r>
        <w:separator/>
      </w:r>
    </w:p>
  </w:endnote>
  <w:endnote w:type="continuationSeparator" w:id="0">
    <w:p w14:paraId="46B5C0EE" w14:textId="77777777" w:rsidR="0052194F" w:rsidRDefault="0052194F" w:rsidP="0047584D">
      <w:pPr>
        <w:spacing w:after="0" w:line="240" w:lineRule="auto"/>
      </w:pPr>
      <w:r>
        <w:continuationSeparator/>
      </w:r>
    </w:p>
  </w:endnote>
  <w:endnote w:type="continuationNotice" w:id="1">
    <w:p w14:paraId="24146084" w14:textId="77777777" w:rsidR="0052194F" w:rsidRDefault="005219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3169B" w14:textId="272F829A" w:rsidR="00EC01DE" w:rsidRPr="007F123D" w:rsidRDefault="00215464" w:rsidP="00EC01DE">
    <w:pPr>
      <w:pStyle w:val="Bunntekst"/>
      <w:jc w:val="center"/>
      <w:rPr>
        <w:rFonts w:asciiTheme="minorHAnsi" w:hAnsiTheme="minorHAnsi" w:cstheme="minorHAnsi"/>
        <w:sz w:val="16"/>
        <w:szCs w:val="16"/>
      </w:rPr>
    </w:pPr>
    <w:r w:rsidRPr="007F123D">
      <w:rPr>
        <w:rFonts w:asciiTheme="minorHAnsi" w:hAnsiTheme="minorHAnsi" w:cstheme="minorHAnsi"/>
        <w:b/>
        <w:sz w:val="16"/>
        <w:szCs w:val="16"/>
      </w:rPr>
      <w:t xml:space="preserve">Opplæringskontoret for Søre Sunnmøre </w:t>
    </w:r>
    <w:r w:rsidRPr="007F123D">
      <w:rPr>
        <w:rFonts w:asciiTheme="minorHAnsi" w:hAnsiTheme="minorHAnsi" w:cstheme="minorHAnsi"/>
        <w:b/>
        <w:color w:val="70AD47" w:themeColor="accent6"/>
        <w:sz w:val="16"/>
        <w:szCs w:val="16"/>
      </w:rPr>
      <w:t>|</w:t>
    </w:r>
    <w:r w:rsidR="0044281C" w:rsidRPr="007F123D">
      <w:rPr>
        <w:rFonts w:asciiTheme="minorHAnsi" w:hAnsiTheme="minorHAnsi" w:cstheme="minorHAnsi"/>
        <w:bCs/>
        <w:sz w:val="16"/>
        <w:szCs w:val="16"/>
      </w:rPr>
      <w:t>Postboks 165</w:t>
    </w:r>
    <w:r w:rsidR="00EC01DE" w:rsidRPr="007F123D">
      <w:rPr>
        <w:rFonts w:asciiTheme="minorHAnsi" w:hAnsiTheme="minorHAnsi" w:cstheme="minorHAnsi"/>
        <w:color w:val="70AD47" w:themeColor="accent6"/>
        <w:sz w:val="16"/>
        <w:szCs w:val="16"/>
      </w:rPr>
      <w:t>|</w:t>
    </w:r>
    <w:r w:rsidRPr="007F123D">
      <w:rPr>
        <w:rFonts w:asciiTheme="minorHAnsi" w:hAnsiTheme="minorHAnsi" w:cstheme="minorHAnsi"/>
        <w:sz w:val="16"/>
        <w:szCs w:val="16"/>
      </w:rPr>
      <w:t xml:space="preserve">Sjøgata 5 </w:t>
    </w:r>
    <w:r w:rsidRPr="007F123D">
      <w:rPr>
        <w:rFonts w:asciiTheme="minorHAnsi" w:hAnsiTheme="minorHAnsi" w:cstheme="minorHAnsi"/>
        <w:color w:val="70AD47" w:themeColor="accent6"/>
        <w:sz w:val="16"/>
        <w:szCs w:val="16"/>
      </w:rPr>
      <w:t>|</w:t>
    </w:r>
    <w:r w:rsidRPr="007F123D">
      <w:rPr>
        <w:rFonts w:asciiTheme="minorHAnsi" w:hAnsiTheme="minorHAnsi" w:cstheme="minorHAnsi"/>
        <w:sz w:val="16"/>
        <w:szCs w:val="16"/>
      </w:rPr>
      <w:t xml:space="preserve"> 6065 Ulsteinvik</w:t>
    </w:r>
  </w:p>
  <w:p w14:paraId="053C304D" w14:textId="77777777" w:rsidR="00215464" w:rsidRPr="007F123D" w:rsidRDefault="00215464" w:rsidP="00215464">
    <w:pPr>
      <w:pStyle w:val="Bunntekst"/>
      <w:jc w:val="center"/>
      <w:rPr>
        <w:rFonts w:asciiTheme="minorHAnsi" w:hAnsiTheme="minorHAnsi" w:cstheme="minorHAnsi"/>
        <w:sz w:val="16"/>
        <w:szCs w:val="16"/>
      </w:rPr>
    </w:pPr>
    <w:r w:rsidRPr="007F123D">
      <w:rPr>
        <w:rFonts w:asciiTheme="minorHAnsi" w:hAnsiTheme="minorHAnsi" w:cstheme="minorHAnsi"/>
        <w:sz w:val="16"/>
        <w:szCs w:val="16"/>
      </w:rPr>
      <w:t xml:space="preserve">Anne Mari Pilskog </w:t>
    </w:r>
    <w:r w:rsidRPr="007F123D">
      <w:rPr>
        <w:rFonts w:asciiTheme="minorHAnsi" w:hAnsiTheme="minorHAnsi" w:cstheme="minorHAnsi"/>
        <w:color w:val="70AD47" w:themeColor="accent6"/>
        <w:sz w:val="16"/>
        <w:szCs w:val="16"/>
      </w:rPr>
      <w:t>|</w:t>
    </w:r>
    <w:r w:rsidRPr="007F123D">
      <w:rPr>
        <w:rFonts w:asciiTheme="minorHAnsi" w:hAnsiTheme="minorHAnsi" w:cstheme="minorHAnsi"/>
        <w:sz w:val="16"/>
        <w:szCs w:val="16"/>
      </w:rPr>
      <w:t xml:space="preserve"> 95 83 11 80 </w:t>
    </w:r>
    <w:r w:rsidRPr="007F123D">
      <w:rPr>
        <w:rFonts w:asciiTheme="minorHAnsi" w:hAnsiTheme="minorHAnsi" w:cstheme="minorHAnsi"/>
        <w:color w:val="70AD47" w:themeColor="accent6"/>
        <w:sz w:val="16"/>
        <w:szCs w:val="16"/>
      </w:rPr>
      <w:t>|</w:t>
    </w:r>
    <w:r w:rsidRPr="007F123D">
      <w:rPr>
        <w:rFonts w:asciiTheme="minorHAnsi" w:hAnsiTheme="minorHAnsi" w:cstheme="minorHAnsi"/>
        <w:sz w:val="16"/>
        <w:szCs w:val="16"/>
      </w:rPr>
      <w:t xml:space="preserve"> </w:t>
    </w:r>
    <w:hyperlink r:id="rId1" w:history="1">
      <w:r w:rsidRPr="007F123D">
        <w:rPr>
          <w:rStyle w:val="Hyperkobling"/>
          <w:rFonts w:asciiTheme="minorHAnsi" w:hAnsiTheme="minorHAnsi" w:cstheme="minorHAnsi"/>
          <w:sz w:val="16"/>
          <w:szCs w:val="16"/>
        </w:rPr>
        <w:t>anne.mari@oksore.no</w:t>
      </w:r>
    </w:hyperlink>
  </w:p>
  <w:p w14:paraId="7115B532" w14:textId="3FFE1E77" w:rsidR="00215464" w:rsidRPr="007F123D" w:rsidRDefault="007F123D" w:rsidP="00215464">
    <w:pPr>
      <w:pStyle w:val="Bunntekst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            </w:t>
    </w:r>
    <w:r w:rsidR="00215464" w:rsidRPr="007F123D">
      <w:rPr>
        <w:rFonts w:asciiTheme="minorHAnsi" w:hAnsiTheme="minorHAnsi" w:cstheme="minorHAnsi"/>
        <w:sz w:val="16"/>
        <w:szCs w:val="16"/>
      </w:rPr>
      <w:t xml:space="preserve">Yvonne Sjåstad </w:t>
    </w:r>
    <w:r w:rsidR="00215464" w:rsidRPr="007F123D">
      <w:rPr>
        <w:rFonts w:asciiTheme="minorHAnsi" w:hAnsiTheme="minorHAnsi" w:cstheme="minorHAnsi"/>
        <w:color w:val="70AD47" w:themeColor="accent6"/>
        <w:sz w:val="16"/>
        <w:szCs w:val="16"/>
      </w:rPr>
      <w:t>|</w:t>
    </w:r>
    <w:r w:rsidR="00215464" w:rsidRPr="007F123D">
      <w:rPr>
        <w:rFonts w:asciiTheme="minorHAnsi" w:hAnsiTheme="minorHAnsi" w:cstheme="minorHAnsi"/>
        <w:sz w:val="16"/>
        <w:szCs w:val="16"/>
      </w:rPr>
      <w:t xml:space="preserve"> 48 14 06 41 </w:t>
    </w:r>
    <w:r w:rsidR="00215464" w:rsidRPr="007F123D">
      <w:rPr>
        <w:rFonts w:asciiTheme="minorHAnsi" w:hAnsiTheme="minorHAnsi" w:cstheme="minorHAnsi"/>
        <w:color w:val="70AD47" w:themeColor="accent6"/>
        <w:sz w:val="16"/>
        <w:szCs w:val="16"/>
      </w:rPr>
      <w:t xml:space="preserve">| </w:t>
    </w:r>
    <w:hyperlink r:id="rId2" w:history="1">
      <w:r w:rsidR="00215464" w:rsidRPr="007F123D">
        <w:rPr>
          <w:rStyle w:val="Hyperkobling"/>
          <w:rFonts w:asciiTheme="minorHAnsi" w:hAnsiTheme="minorHAnsi" w:cstheme="minorHAnsi"/>
          <w:sz w:val="16"/>
          <w:szCs w:val="16"/>
        </w:rPr>
        <w:t>yvonne@oksore.no</w:t>
      </w:r>
    </w:hyperlink>
    <w:r w:rsidR="00215464" w:rsidRPr="007F123D">
      <w:rPr>
        <w:rFonts w:asciiTheme="minorHAnsi" w:hAnsiTheme="minorHAnsi" w:cstheme="minorHAnsi"/>
        <w:sz w:val="16"/>
        <w:szCs w:val="16"/>
      </w:rPr>
      <w:t xml:space="preserve"> </w:t>
    </w:r>
    <w:r w:rsidR="00215464" w:rsidRPr="007F123D">
      <w:rPr>
        <w:rFonts w:asciiTheme="minorHAnsi" w:hAnsiTheme="minorHAnsi" w:cstheme="minorHAnsi"/>
        <w:sz w:val="16"/>
        <w:szCs w:val="16"/>
      </w:rPr>
      <w:tab/>
    </w:r>
  </w:p>
  <w:p w14:paraId="5510FBC3" w14:textId="12E3869D" w:rsidR="0047584D" w:rsidRPr="0044281C" w:rsidRDefault="00215464" w:rsidP="00EC01DE">
    <w:pPr>
      <w:pStyle w:val="Bunntekst"/>
      <w:jc w:val="center"/>
      <w:rPr>
        <w:rFonts w:asciiTheme="minorHAnsi" w:hAnsiTheme="minorHAnsi" w:cstheme="minorHAnsi"/>
        <w:sz w:val="20"/>
        <w:szCs w:val="20"/>
      </w:rPr>
    </w:pPr>
    <w:r w:rsidRPr="007F123D">
      <w:rPr>
        <w:rFonts w:asciiTheme="minorHAnsi" w:hAnsiTheme="minorHAnsi" w:cstheme="minorHAnsi"/>
        <w:sz w:val="16"/>
        <w:szCs w:val="16"/>
      </w:rPr>
      <w:tab/>
    </w:r>
    <w:r w:rsidR="007F123D">
      <w:rPr>
        <w:rFonts w:asciiTheme="minorHAnsi" w:hAnsiTheme="minorHAnsi" w:cstheme="minorHAnsi"/>
        <w:sz w:val="16"/>
        <w:szCs w:val="16"/>
      </w:rPr>
      <w:t xml:space="preserve">                                  </w:t>
    </w:r>
    <w:r w:rsidRPr="007F123D">
      <w:rPr>
        <w:rFonts w:asciiTheme="minorHAnsi" w:hAnsiTheme="minorHAnsi" w:cstheme="minorHAnsi"/>
        <w:sz w:val="16"/>
        <w:szCs w:val="16"/>
      </w:rPr>
      <w:t xml:space="preserve">Julianne Kvalsund </w:t>
    </w:r>
    <w:r w:rsidRPr="007F123D">
      <w:rPr>
        <w:rFonts w:asciiTheme="minorHAnsi" w:hAnsiTheme="minorHAnsi" w:cstheme="minorHAnsi"/>
        <w:color w:val="70AD47" w:themeColor="accent6"/>
        <w:sz w:val="16"/>
        <w:szCs w:val="16"/>
      </w:rPr>
      <w:t>|</w:t>
    </w:r>
    <w:r w:rsidRPr="007F123D">
      <w:rPr>
        <w:rFonts w:asciiTheme="minorHAnsi" w:hAnsiTheme="minorHAnsi" w:cstheme="minorHAnsi"/>
        <w:sz w:val="16"/>
        <w:szCs w:val="16"/>
      </w:rPr>
      <w:t xml:space="preserve"> 47 35 01 75 </w:t>
    </w:r>
    <w:r w:rsidRPr="007F123D">
      <w:rPr>
        <w:rFonts w:asciiTheme="minorHAnsi" w:hAnsiTheme="minorHAnsi" w:cstheme="minorHAnsi"/>
        <w:color w:val="70AD47" w:themeColor="accent6"/>
        <w:sz w:val="16"/>
        <w:szCs w:val="16"/>
      </w:rPr>
      <w:t>|</w:t>
    </w:r>
    <w:r w:rsidRPr="007F123D">
      <w:rPr>
        <w:rFonts w:asciiTheme="minorHAnsi" w:hAnsiTheme="minorHAnsi" w:cstheme="minorHAnsi"/>
        <w:sz w:val="16"/>
        <w:szCs w:val="16"/>
      </w:rPr>
      <w:t xml:space="preserve"> </w:t>
    </w:r>
    <w:hyperlink r:id="rId3" w:history="1">
      <w:r w:rsidRPr="007F123D">
        <w:rPr>
          <w:rStyle w:val="Hyperkobling"/>
          <w:rFonts w:asciiTheme="minorHAnsi" w:hAnsiTheme="minorHAnsi" w:cstheme="minorHAnsi"/>
          <w:sz w:val="16"/>
          <w:szCs w:val="16"/>
        </w:rPr>
        <w:t>julianne@oksore.no</w:t>
      </w:r>
    </w:hyperlink>
    <w:r w:rsidRPr="0044281C">
      <w:rPr>
        <w:rFonts w:asciiTheme="minorHAnsi" w:hAnsiTheme="minorHAnsi" w:cstheme="minorHAnsi"/>
        <w:sz w:val="20"/>
        <w:szCs w:val="20"/>
      </w:rPr>
      <w:t xml:space="preserve"> </w:t>
    </w:r>
    <w:r w:rsidR="0047584D" w:rsidRPr="0044281C">
      <w:rPr>
        <w:rFonts w:asciiTheme="minorHAnsi" w:hAnsiTheme="minorHAnsi" w:cstheme="minorHAnsi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7A30F" w14:textId="77777777" w:rsidR="0052194F" w:rsidRDefault="0052194F" w:rsidP="0047584D">
      <w:pPr>
        <w:spacing w:after="0" w:line="240" w:lineRule="auto"/>
      </w:pPr>
      <w:r>
        <w:separator/>
      </w:r>
    </w:p>
  </w:footnote>
  <w:footnote w:type="continuationSeparator" w:id="0">
    <w:p w14:paraId="2D3D8042" w14:textId="77777777" w:rsidR="0052194F" w:rsidRDefault="0052194F" w:rsidP="0047584D">
      <w:pPr>
        <w:spacing w:after="0" w:line="240" w:lineRule="auto"/>
      </w:pPr>
      <w:r>
        <w:continuationSeparator/>
      </w:r>
    </w:p>
  </w:footnote>
  <w:footnote w:type="continuationNotice" w:id="1">
    <w:p w14:paraId="3F157D2F" w14:textId="77777777" w:rsidR="0052194F" w:rsidRDefault="005219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7AD72" w14:textId="7588F63D" w:rsidR="008B5064" w:rsidRDefault="00EC01DE" w:rsidP="00EC01DE">
    <w:pPr>
      <w:pStyle w:val="Topptekst"/>
      <w:jc w:val="right"/>
    </w:pPr>
    <w:r>
      <w:rPr>
        <w:noProof/>
      </w:rPr>
      <w:drawing>
        <wp:inline distT="0" distB="0" distL="0" distR="0" wp14:anchorId="225B7CD2" wp14:editId="0C2E0757">
          <wp:extent cx="2366683" cy="511747"/>
          <wp:effectExtent l="0" t="0" r="0" b="3175"/>
          <wp:docPr id="1782414279" name="Picture 2" descr="Et bilde som inneholder tekst, Fon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t bilde som inneholder tekst, Font, Grafikk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64" cy="513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4C2F5D7E"/>
    <w:multiLevelType w:val="hybridMultilevel"/>
    <w:tmpl w:val="130875B0"/>
    <w:lvl w:ilvl="0" w:tplc="443E7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515F7"/>
    <w:multiLevelType w:val="hybridMultilevel"/>
    <w:tmpl w:val="64C8DCE4"/>
    <w:lvl w:ilvl="0" w:tplc="2A22ACE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77368"/>
    <w:multiLevelType w:val="hybridMultilevel"/>
    <w:tmpl w:val="428E925A"/>
    <w:lvl w:ilvl="0" w:tplc="A85A1A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783491">
    <w:abstractNumId w:val="4"/>
  </w:num>
  <w:num w:numId="2" w16cid:durableId="909467033">
    <w:abstractNumId w:val="3"/>
  </w:num>
  <w:num w:numId="3" w16cid:durableId="584727487">
    <w:abstractNumId w:val="5"/>
  </w:num>
  <w:num w:numId="4" w16cid:durableId="1527911498">
    <w:abstractNumId w:val="0"/>
  </w:num>
  <w:num w:numId="5" w16cid:durableId="137108970">
    <w:abstractNumId w:val="1"/>
  </w:num>
  <w:num w:numId="6" w16cid:durableId="1331717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4D"/>
    <w:rsid w:val="000032D2"/>
    <w:rsid w:val="00007EE7"/>
    <w:rsid w:val="00015D4D"/>
    <w:rsid w:val="000170FD"/>
    <w:rsid w:val="000314A0"/>
    <w:rsid w:val="0003255E"/>
    <w:rsid w:val="00036B15"/>
    <w:rsid w:val="00036B96"/>
    <w:rsid w:val="000730E8"/>
    <w:rsid w:val="0007584F"/>
    <w:rsid w:val="00084D99"/>
    <w:rsid w:val="000855CB"/>
    <w:rsid w:val="00086D97"/>
    <w:rsid w:val="0008734A"/>
    <w:rsid w:val="000A33D4"/>
    <w:rsid w:val="000B34D3"/>
    <w:rsid w:val="000B5587"/>
    <w:rsid w:val="000B65FF"/>
    <w:rsid w:val="000B74F1"/>
    <w:rsid w:val="000B797B"/>
    <w:rsid w:val="000C451B"/>
    <w:rsid w:val="000D30ED"/>
    <w:rsid w:val="000E22CF"/>
    <w:rsid w:val="000E2515"/>
    <w:rsid w:val="000F4246"/>
    <w:rsid w:val="001018F2"/>
    <w:rsid w:val="00103D14"/>
    <w:rsid w:val="00107D0E"/>
    <w:rsid w:val="00114747"/>
    <w:rsid w:val="00125207"/>
    <w:rsid w:val="00133F32"/>
    <w:rsid w:val="0017004F"/>
    <w:rsid w:val="00175845"/>
    <w:rsid w:val="001771CC"/>
    <w:rsid w:val="00177C1D"/>
    <w:rsid w:val="00181CB2"/>
    <w:rsid w:val="00182DDD"/>
    <w:rsid w:val="00185BCD"/>
    <w:rsid w:val="00197149"/>
    <w:rsid w:val="001A2AC6"/>
    <w:rsid w:val="001A52C9"/>
    <w:rsid w:val="001B57D7"/>
    <w:rsid w:val="001B603C"/>
    <w:rsid w:val="001C0305"/>
    <w:rsid w:val="001C0C4D"/>
    <w:rsid w:val="001C0F83"/>
    <w:rsid w:val="001D076F"/>
    <w:rsid w:val="001D4604"/>
    <w:rsid w:val="001D4855"/>
    <w:rsid w:val="001D6393"/>
    <w:rsid w:val="001E32D7"/>
    <w:rsid w:val="001E33BC"/>
    <w:rsid w:val="001F7E51"/>
    <w:rsid w:val="00204705"/>
    <w:rsid w:val="0020485B"/>
    <w:rsid w:val="00206DAC"/>
    <w:rsid w:val="002101E7"/>
    <w:rsid w:val="00215464"/>
    <w:rsid w:val="0022050E"/>
    <w:rsid w:val="0022222A"/>
    <w:rsid w:val="0022510D"/>
    <w:rsid w:val="00250174"/>
    <w:rsid w:val="002619D2"/>
    <w:rsid w:val="0027469D"/>
    <w:rsid w:val="0027723C"/>
    <w:rsid w:val="00293CC2"/>
    <w:rsid w:val="002A2B29"/>
    <w:rsid w:val="002B5418"/>
    <w:rsid w:val="002D4063"/>
    <w:rsid w:val="002E7A03"/>
    <w:rsid w:val="00310A50"/>
    <w:rsid w:val="003124E7"/>
    <w:rsid w:val="00314ED4"/>
    <w:rsid w:val="00316F60"/>
    <w:rsid w:val="00325A22"/>
    <w:rsid w:val="003427E3"/>
    <w:rsid w:val="00351031"/>
    <w:rsid w:val="00351045"/>
    <w:rsid w:val="003566D2"/>
    <w:rsid w:val="00364A87"/>
    <w:rsid w:val="00371BD2"/>
    <w:rsid w:val="00375192"/>
    <w:rsid w:val="0038239C"/>
    <w:rsid w:val="00390D77"/>
    <w:rsid w:val="003910AA"/>
    <w:rsid w:val="00397955"/>
    <w:rsid w:val="003A20FE"/>
    <w:rsid w:val="003B1860"/>
    <w:rsid w:val="003B2543"/>
    <w:rsid w:val="003B49B4"/>
    <w:rsid w:val="003C0401"/>
    <w:rsid w:val="003C462B"/>
    <w:rsid w:val="003D1C79"/>
    <w:rsid w:val="003D3411"/>
    <w:rsid w:val="003D4176"/>
    <w:rsid w:val="003D48B2"/>
    <w:rsid w:val="003E09EB"/>
    <w:rsid w:val="003E50BE"/>
    <w:rsid w:val="003E6F83"/>
    <w:rsid w:val="003F02EB"/>
    <w:rsid w:val="004031E8"/>
    <w:rsid w:val="00417336"/>
    <w:rsid w:val="00420F29"/>
    <w:rsid w:val="00421948"/>
    <w:rsid w:val="00425936"/>
    <w:rsid w:val="004275F3"/>
    <w:rsid w:val="004420FF"/>
    <w:rsid w:val="0044281C"/>
    <w:rsid w:val="0046124F"/>
    <w:rsid w:val="00461F4B"/>
    <w:rsid w:val="00464540"/>
    <w:rsid w:val="0046768A"/>
    <w:rsid w:val="00467E43"/>
    <w:rsid w:val="00472619"/>
    <w:rsid w:val="0047584D"/>
    <w:rsid w:val="00477A82"/>
    <w:rsid w:val="00482386"/>
    <w:rsid w:val="00485C42"/>
    <w:rsid w:val="00486F78"/>
    <w:rsid w:val="00493679"/>
    <w:rsid w:val="004A5A82"/>
    <w:rsid w:val="004A5D57"/>
    <w:rsid w:val="004B3013"/>
    <w:rsid w:val="004C4BD0"/>
    <w:rsid w:val="004E04E3"/>
    <w:rsid w:val="004E1C3E"/>
    <w:rsid w:val="004E5672"/>
    <w:rsid w:val="004F4F9F"/>
    <w:rsid w:val="004F5975"/>
    <w:rsid w:val="004F6750"/>
    <w:rsid w:val="005062F5"/>
    <w:rsid w:val="00507E5F"/>
    <w:rsid w:val="00513AB1"/>
    <w:rsid w:val="00520DD6"/>
    <w:rsid w:val="0052194F"/>
    <w:rsid w:val="00524214"/>
    <w:rsid w:val="005324D5"/>
    <w:rsid w:val="005402FF"/>
    <w:rsid w:val="00544A39"/>
    <w:rsid w:val="00545508"/>
    <w:rsid w:val="00555B37"/>
    <w:rsid w:val="00563C85"/>
    <w:rsid w:val="005655BA"/>
    <w:rsid w:val="00574217"/>
    <w:rsid w:val="00576FF4"/>
    <w:rsid w:val="00580AD2"/>
    <w:rsid w:val="005865D5"/>
    <w:rsid w:val="00587002"/>
    <w:rsid w:val="00592F91"/>
    <w:rsid w:val="005A778D"/>
    <w:rsid w:val="005C7581"/>
    <w:rsid w:val="005F0798"/>
    <w:rsid w:val="005F0E5E"/>
    <w:rsid w:val="005F1768"/>
    <w:rsid w:val="005F52F3"/>
    <w:rsid w:val="005F6051"/>
    <w:rsid w:val="00602241"/>
    <w:rsid w:val="00611A75"/>
    <w:rsid w:val="00635FCA"/>
    <w:rsid w:val="00636EF7"/>
    <w:rsid w:val="00652D74"/>
    <w:rsid w:val="00671386"/>
    <w:rsid w:val="0067634D"/>
    <w:rsid w:val="00677C0C"/>
    <w:rsid w:val="006842A2"/>
    <w:rsid w:val="006A0B9A"/>
    <w:rsid w:val="006A1F2A"/>
    <w:rsid w:val="006A3919"/>
    <w:rsid w:val="006A4B82"/>
    <w:rsid w:val="006B2551"/>
    <w:rsid w:val="006C2A9F"/>
    <w:rsid w:val="006C2B63"/>
    <w:rsid w:val="006D4AA1"/>
    <w:rsid w:val="006E3561"/>
    <w:rsid w:val="006F474F"/>
    <w:rsid w:val="006F497E"/>
    <w:rsid w:val="0070387B"/>
    <w:rsid w:val="00707DE9"/>
    <w:rsid w:val="00730392"/>
    <w:rsid w:val="00730ABD"/>
    <w:rsid w:val="00732BDD"/>
    <w:rsid w:val="00736B93"/>
    <w:rsid w:val="007436CC"/>
    <w:rsid w:val="00744B9F"/>
    <w:rsid w:val="00750E55"/>
    <w:rsid w:val="007557E0"/>
    <w:rsid w:val="00773F2C"/>
    <w:rsid w:val="007817FC"/>
    <w:rsid w:val="00790FFE"/>
    <w:rsid w:val="007911FC"/>
    <w:rsid w:val="0079489F"/>
    <w:rsid w:val="007A51BA"/>
    <w:rsid w:val="007B48ED"/>
    <w:rsid w:val="007C3C01"/>
    <w:rsid w:val="007D2CCA"/>
    <w:rsid w:val="007E6DE8"/>
    <w:rsid w:val="007F123D"/>
    <w:rsid w:val="008038C0"/>
    <w:rsid w:val="00805F12"/>
    <w:rsid w:val="008062A0"/>
    <w:rsid w:val="00807CB7"/>
    <w:rsid w:val="00812B00"/>
    <w:rsid w:val="0081666C"/>
    <w:rsid w:val="00820DD1"/>
    <w:rsid w:val="0082371D"/>
    <w:rsid w:val="008372F7"/>
    <w:rsid w:val="008535AD"/>
    <w:rsid w:val="00860CD7"/>
    <w:rsid w:val="008641A6"/>
    <w:rsid w:val="00864507"/>
    <w:rsid w:val="00867A34"/>
    <w:rsid w:val="00867E95"/>
    <w:rsid w:val="008754C5"/>
    <w:rsid w:val="008805D2"/>
    <w:rsid w:val="008819DE"/>
    <w:rsid w:val="008854AE"/>
    <w:rsid w:val="008A229C"/>
    <w:rsid w:val="008B5064"/>
    <w:rsid w:val="008C0925"/>
    <w:rsid w:val="008C362A"/>
    <w:rsid w:val="008C5C70"/>
    <w:rsid w:val="008E5E52"/>
    <w:rsid w:val="00915A1F"/>
    <w:rsid w:val="009201E1"/>
    <w:rsid w:val="00920B66"/>
    <w:rsid w:val="00936526"/>
    <w:rsid w:val="00937C53"/>
    <w:rsid w:val="00944613"/>
    <w:rsid w:val="00947163"/>
    <w:rsid w:val="00954399"/>
    <w:rsid w:val="009651E2"/>
    <w:rsid w:val="009827BA"/>
    <w:rsid w:val="0098764B"/>
    <w:rsid w:val="00990641"/>
    <w:rsid w:val="009930C1"/>
    <w:rsid w:val="00996CAC"/>
    <w:rsid w:val="0099730A"/>
    <w:rsid w:val="009A35F5"/>
    <w:rsid w:val="009A665C"/>
    <w:rsid w:val="009B797A"/>
    <w:rsid w:val="009F0124"/>
    <w:rsid w:val="009F3729"/>
    <w:rsid w:val="009F5007"/>
    <w:rsid w:val="00A079FB"/>
    <w:rsid w:val="00A212D0"/>
    <w:rsid w:val="00A22F1C"/>
    <w:rsid w:val="00A23CFD"/>
    <w:rsid w:val="00A267FC"/>
    <w:rsid w:val="00A26B5B"/>
    <w:rsid w:val="00A379E0"/>
    <w:rsid w:val="00A401C3"/>
    <w:rsid w:val="00A51B98"/>
    <w:rsid w:val="00A56C0E"/>
    <w:rsid w:val="00A57C55"/>
    <w:rsid w:val="00A60383"/>
    <w:rsid w:val="00A72237"/>
    <w:rsid w:val="00A774D0"/>
    <w:rsid w:val="00A864D2"/>
    <w:rsid w:val="00AA3921"/>
    <w:rsid w:val="00AB1B3D"/>
    <w:rsid w:val="00AC6165"/>
    <w:rsid w:val="00AD5255"/>
    <w:rsid w:val="00AE5C1A"/>
    <w:rsid w:val="00AE6EB0"/>
    <w:rsid w:val="00AF77CC"/>
    <w:rsid w:val="00B022EA"/>
    <w:rsid w:val="00B02A5C"/>
    <w:rsid w:val="00B13122"/>
    <w:rsid w:val="00B211D9"/>
    <w:rsid w:val="00B217FB"/>
    <w:rsid w:val="00B26B6F"/>
    <w:rsid w:val="00B30D0B"/>
    <w:rsid w:val="00B3115D"/>
    <w:rsid w:val="00B405C3"/>
    <w:rsid w:val="00B40A8B"/>
    <w:rsid w:val="00B40E1E"/>
    <w:rsid w:val="00B518F4"/>
    <w:rsid w:val="00B564EB"/>
    <w:rsid w:val="00B81647"/>
    <w:rsid w:val="00B81688"/>
    <w:rsid w:val="00B9424B"/>
    <w:rsid w:val="00B96A92"/>
    <w:rsid w:val="00BA3332"/>
    <w:rsid w:val="00BA3827"/>
    <w:rsid w:val="00BB0E33"/>
    <w:rsid w:val="00BB5BD3"/>
    <w:rsid w:val="00BB61D6"/>
    <w:rsid w:val="00BB6F3F"/>
    <w:rsid w:val="00BB795F"/>
    <w:rsid w:val="00BC7B3C"/>
    <w:rsid w:val="00BD2101"/>
    <w:rsid w:val="00BD5DC3"/>
    <w:rsid w:val="00BE1A43"/>
    <w:rsid w:val="00BE5073"/>
    <w:rsid w:val="00BF1730"/>
    <w:rsid w:val="00BF2927"/>
    <w:rsid w:val="00C00757"/>
    <w:rsid w:val="00C10222"/>
    <w:rsid w:val="00C119F4"/>
    <w:rsid w:val="00C16E92"/>
    <w:rsid w:val="00C32E84"/>
    <w:rsid w:val="00C365ED"/>
    <w:rsid w:val="00C64B51"/>
    <w:rsid w:val="00C70723"/>
    <w:rsid w:val="00C82CA3"/>
    <w:rsid w:val="00C85253"/>
    <w:rsid w:val="00CA3BBF"/>
    <w:rsid w:val="00CA6809"/>
    <w:rsid w:val="00CB0F2D"/>
    <w:rsid w:val="00CB5D5A"/>
    <w:rsid w:val="00CC041D"/>
    <w:rsid w:val="00CD07FD"/>
    <w:rsid w:val="00CE116C"/>
    <w:rsid w:val="00CE593C"/>
    <w:rsid w:val="00CE6852"/>
    <w:rsid w:val="00CF38A4"/>
    <w:rsid w:val="00D01DB2"/>
    <w:rsid w:val="00D156AE"/>
    <w:rsid w:val="00D2425D"/>
    <w:rsid w:val="00D4308D"/>
    <w:rsid w:val="00D5373F"/>
    <w:rsid w:val="00D56A47"/>
    <w:rsid w:val="00D7074F"/>
    <w:rsid w:val="00D7412A"/>
    <w:rsid w:val="00D90BEC"/>
    <w:rsid w:val="00D93618"/>
    <w:rsid w:val="00D96CC6"/>
    <w:rsid w:val="00DA1800"/>
    <w:rsid w:val="00DA4875"/>
    <w:rsid w:val="00DB75B2"/>
    <w:rsid w:val="00DE123A"/>
    <w:rsid w:val="00DE4136"/>
    <w:rsid w:val="00DE5A92"/>
    <w:rsid w:val="00DF201D"/>
    <w:rsid w:val="00E00469"/>
    <w:rsid w:val="00E05CAE"/>
    <w:rsid w:val="00E1105D"/>
    <w:rsid w:val="00E12461"/>
    <w:rsid w:val="00E17010"/>
    <w:rsid w:val="00E17694"/>
    <w:rsid w:val="00E17FCF"/>
    <w:rsid w:val="00E44621"/>
    <w:rsid w:val="00E508C0"/>
    <w:rsid w:val="00E53E24"/>
    <w:rsid w:val="00E61695"/>
    <w:rsid w:val="00E71FED"/>
    <w:rsid w:val="00E824CA"/>
    <w:rsid w:val="00E832A6"/>
    <w:rsid w:val="00E84886"/>
    <w:rsid w:val="00EA0ED8"/>
    <w:rsid w:val="00EA1CDF"/>
    <w:rsid w:val="00EA6F72"/>
    <w:rsid w:val="00EB6BA7"/>
    <w:rsid w:val="00EC01DE"/>
    <w:rsid w:val="00EC5720"/>
    <w:rsid w:val="00EC738C"/>
    <w:rsid w:val="00EE4B93"/>
    <w:rsid w:val="00EF16BC"/>
    <w:rsid w:val="00EF78A6"/>
    <w:rsid w:val="00F11820"/>
    <w:rsid w:val="00F1605A"/>
    <w:rsid w:val="00F401F6"/>
    <w:rsid w:val="00F47B1A"/>
    <w:rsid w:val="00F50609"/>
    <w:rsid w:val="00F56BF3"/>
    <w:rsid w:val="00F63DB7"/>
    <w:rsid w:val="00F677A5"/>
    <w:rsid w:val="00F77996"/>
    <w:rsid w:val="00F817F8"/>
    <w:rsid w:val="00F90EB9"/>
    <w:rsid w:val="00F929B0"/>
    <w:rsid w:val="00FA1DEC"/>
    <w:rsid w:val="00FB1B64"/>
    <w:rsid w:val="00FB724F"/>
    <w:rsid w:val="00FB7E3E"/>
    <w:rsid w:val="00FC0AB0"/>
    <w:rsid w:val="00FC32E6"/>
    <w:rsid w:val="00FD463D"/>
    <w:rsid w:val="00FD47CD"/>
    <w:rsid w:val="00FD5B35"/>
    <w:rsid w:val="00FE0D9E"/>
    <w:rsid w:val="00FE3665"/>
    <w:rsid w:val="00FE4E94"/>
    <w:rsid w:val="00FF0447"/>
    <w:rsid w:val="00FF4D0D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C01BA"/>
  <w15:chartTrackingRefBased/>
  <w15:docId w15:val="{3EA68A37-D9E4-49DD-8750-0FE8E77F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B3C"/>
    <w:rPr>
      <w:rFonts w:ascii="Times New Roman" w:hAnsi="Times New Roman"/>
      <w:sz w:val="24"/>
    </w:rPr>
  </w:style>
  <w:style w:type="paragraph" w:styleId="Overskrift1">
    <w:name w:val="heading 1"/>
    <w:basedOn w:val="Normal"/>
    <w:link w:val="Overskrift1Tegn"/>
    <w:uiPriority w:val="9"/>
    <w:qFormat/>
    <w:rsid w:val="00E17FCF"/>
    <w:pPr>
      <w:keepNext/>
      <w:spacing w:before="240" w:after="0" w:line="240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  <w:lang w:val="nb-NO"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E2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75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7584D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475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7584D"/>
    <w:rPr>
      <w:rFonts w:ascii="Times New Roman" w:hAnsi="Times New Roman"/>
      <w:sz w:val="24"/>
    </w:rPr>
  </w:style>
  <w:style w:type="character" w:styleId="Hyperkobling">
    <w:name w:val="Hyperlink"/>
    <w:basedOn w:val="Standardskriftforavsnitt"/>
    <w:uiPriority w:val="99"/>
    <w:unhideWhenUsed/>
    <w:rsid w:val="0047584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7584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CE593C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17FCF"/>
    <w:rPr>
      <w:rFonts w:ascii="Calibri Light" w:hAnsi="Calibri Light" w:cs="Calibri Light"/>
      <w:color w:val="2F5496"/>
      <w:kern w:val="36"/>
      <w:sz w:val="32"/>
      <w:szCs w:val="32"/>
      <w:lang w:val="nb-NO" w:eastAsia="nb-NO"/>
    </w:rPr>
  </w:style>
  <w:style w:type="paragraph" w:customStyle="1" w:styleId="Default">
    <w:name w:val="Default"/>
    <w:rsid w:val="00563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E25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enett">
    <w:name w:val="Table Grid"/>
    <w:basedOn w:val="Vanligtabell"/>
    <w:uiPriority w:val="39"/>
    <w:rsid w:val="00BB6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vonne@oksore.no" TargetMode="External"/><Relationship Id="rId2" Type="http://schemas.openxmlformats.org/officeDocument/2006/relationships/hyperlink" Target="mailto:yvonne@oksore.no" TargetMode="External"/><Relationship Id="rId1" Type="http://schemas.openxmlformats.org/officeDocument/2006/relationships/hyperlink" Target="mailto:anne.mari@oksor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2A2B0E11C4E548824B4612FB802DF4" ma:contentTypeVersion="11" ma:contentTypeDescription="Opprett et nytt dokument." ma:contentTypeScope="" ma:versionID="6710e843a4d766e9cb19e14626014cd5">
  <xsd:schema xmlns:xsd="http://www.w3.org/2001/XMLSchema" xmlns:xs="http://www.w3.org/2001/XMLSchema" xmlns:p="http://schemas.microsoft.com/office/2006/metadata/properties" xmlns:ns2="73e0d031-ae48-4e47-86c4-bbf4d22dacb2" xmlns:ns3="f79ce887-5f3b-49b2-ad96-a203ebfe30ed" targetNamespace="http://schemas.microsoft.com/office/2006/metadata/properties" ma:root="true" ma:fieldsID="5ecca4001604ab90f266112165b9ad70" ns2:_="" ns3:_="">
    <xsd:import namespace="73e0d031-ae48-4e47-86c4-bbf4d22dacb2"/>
    <xsd:import namespace="f79ce887-5f3b-49b2-ad96-a203ebfe3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d031-ae48-4e47-86c4-bbf4d22da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6040ad3-3dd1-4f52-93f7-b659be2b9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ce887-5f3b-49b2-ad96-a203ebfe30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4299fc-0eda-4815-8ff1-4701516e9ab8}" ma:internalName="TaxCatchAll" ma:showField="CatchAllData" ma:web="f79ce887-5f3b-49b2-ad96-a203ebfe3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d031-ae48-4e47-86c4-bbf4d22dacb2">
      <Terms xmlns="http://schemas.microsoft.com/office/infopath/2007/PartnerControls"/>
    </lcf76f155ced4ddcb4097134ff3c332f>
    <TaxCatchAll xmlns="f79ce887-5f3b-49b2-ad96-a203ebfe30ed" xsi:nil="true"/>
  </documentManagement>
</p:properties>
</file>

<file path=customXml/itemProps1.xml><?xml version="1.0" encoding="utf-8"?>
<ds:datastoreItem xmlns:ds="http://schemas.openxmlformats.org/officeDocument/2006/customXml" ds:itemID="{4C1662A7-009E-4D0C-990B-875C45FF9958}"/>
</file>

<file path=customXml/itemProps2.xml><?xml version="1.0" encoding="utf-8"?>
<ds:datastoreItem xmlns:ds="http://schemas.openxmlformats.org/officeDocument/2006/customXml" ds:itemID="{3C8F8F72-6286-427E-8880-E94391A79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F3898-04F5-4DD9-BB6F-CDD7E6615EE6}">
  <ds:schemaRefs>
    <ds:schemaRef ds:uri="http://schemas.microsoft.com/office/2006/metadata/properties"/>
    <ds:schemaRef ds:uri="http://schemas.microsoft.com/office/infopath/2007/PartnerControls"/>
    <ds:schemaRef ds:uri="9e010103-0d8d-4453-b696-eeafcb887d20"/>
    <ds:schemaRef ds:uri="408b0d65-d961-4d0b-bbac-7acbe17c9e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Links>
    <vt:vector size="18" baseType="variant">
      <vt:variant>
        <vt:i4>5570679</vt:i4>
      </vt:variant>
      <vt:variant>
        <vt:i4>6</vt:i4>
      </vt:variant>
      <vt:variant>
        <vt:i4>0</vt:i4>
      </vt:variant>
      <vt:variant>
        <vt:i4>5</vt:i4>
      </vt:variant>
      <vt:variant>
        <vt:lpwstr>mailto:yvonne@oksore.no</vt:lpwstr>
      </vt:variant>
      <vt:variant>
        <vt:lpwstr/>
      </vt:variant>
      <vt:variant>
        <vt:i4>5570679</vt:i4>
      </vt:variant>
      <vt:variant>
        <vt:i4>3</vt:i4>
      </vt:variant>
      <vt:variant>
        <vt:i4>0</vt:i4>
      </vt:variant>
      <vt:variant>
        <vt:i4>5</vt:i4>
      </vt:variant>
      <vt:variant>
        <vt:lpwstr>mailto:yvonne@oksore.no</vt:lpwstr>
      </vt:variant>
      <vt:variant>
        <vt:lpwstr/>
      </vt:variant>
      <vt:variant>
        <vt:i4>6553617</vt:i4>
      </vt:variant>
      <vt:variant>
        <vt:i4>0</vt:i4>
      </vt:variant>
      <vt:variant>
        <vt:i4>0</vt:i4>
      </vt:variant>
      <vt:variant>
        <vt:i4>5</vt:i4>
      </vt:variant>
      <vt:variant>
        <vt:lpwstr>mailto:anne.mari@oksore.no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Sjåstad</dc:creator>
  <cp:keywords/>
  <dc:description/>
  <cp:lastModifiedBy>Anne-Mari Pilskog</cp:lastModifiedBy>
  <cp:revision>2</cp:revision>
  <cp:lastPrinted>2024-02-22T03:11:00Z</cp:lastPrinted>
  <dcterms:created xsi:type="dcterms:W3CDTF">2025-03-27T08:59:00Z</dcterms:created>
  <dcterms:modified xsi:type="dcterms:W3CDTF">2025-03-27T08:59:00Z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0x010100962A2B0E11C4E548824B4612FB802DF4</vt:lpwstr>
  </property>
  <property fmtid="{D5CDD505-2E9C-101B-9397-08002B2CF9AE}" pid="3" name="MediaServiceImageTags">
    <vt:lpwstr/>
  </property>
</Properties>
</file>